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040"/>
        <w:gridCol w:w="5040"/>
      </w:tblGrid>
      <w:tr w:rsidR="00856C35" w:rsidTr="00856C35">
        <w:tc>
          <w:tcPr>
            <w:tcW w:w="4428" w:type="dxa"/>
          </w:tcPr>
          <w:p w:rsidR="00856C35" w:rsidRDefault="00856C35" w:rsidP="00856C35">
            <w:bookmarkStart w:id="0" w:name="_GoBack"/>
            <w:bookmarkEnd w:id="0"/>
          </w:p>
        </w:tc>
        <w:tc>
          <w:tcPr>
            <w:tcW w:w="4428" w:type="dxa"/>
          </w:tcPr>
          <w:p w:rsidR="00856C35" w:rsidRDefault="001A0549" w:rsidP="00856C35">
            <w:pPr>
              <w:pStyle w:val="CompanyName"/>
            </w:pPr>
            <w:r>
              <w:t xml:space="preserve">SUPPORT NETWORK, INC. </w:t>
            </w:r>
          </w:p>
        </w:tc>
      </w:tr>
    </w:tbl>
    <w:p w:rsidR="00467865" w:rsidRPr="00275BB5" w:rsidRDefault="00856C35" w:rsidP="00856C35">
      <w:pPr>
        <w:pStyle w:val="Heading1"/>
      </w:pPr>
      <w:r>
        <w:t>Employment Application</w:t>
      </w:r>
    </w:p>
    <w:p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rsidTr="00176E67">
        <w:trPr>
          <w:trHeight w:val="432"/>
        </w:trPr>
        <w:tc>
          <w:tcPr>
            <w:tcW w:w="1081" w:type="dxa"/>
            <w:vAlign w:val="bottom"/>
          </w:tcPr>
          <w:p w:rsidR="00A82BA3" w:rsidRPr="005114CE" w:rsidRDefault="00A82BA3" w:rsidP="00490804">
            <w:r w:rsidRPr="00D6155E">
              <w:t>Full Name</w:t>
            </w:r>
            <w:r w:rsidRPr="005114CE">
              <w:t>:</w:t>
            </w:r>
          </w:p>
        </w:tc>
        <w:tc>
          <w:tcPr>
            <w:tcW w:w="2940" w:type="dxa"/>
            <w:tcBorders>
              <w:bottom w:val="single" w:sz="4" w:space="0" w:color="auto"/>
            </w:tcBorders>
            <w:vAlign w:val="bottom"/>
          </w:tcPr>
          <w:p w:rsidR="00A82BA3" w:rsidRPr="009C220D" w:rsidRDefault="00A82BA3" w:rsidP="00440CD8">
            <w:pPr>
              <w:pStyle w:val="FieldText"/>
            </w:pPr>
          </w:p>
        </w:tc>
        <w:tc>
          <w:tcPr>
            <w:tcW w:w="2865" w:type="dxa"/>
            <w:tcBorders>
              <w:bottom w:val="single" w:sz="4" w:space="0" w:color="auto"/>
            </w:tcBorders>
            <w:vAlign w:val="bottom"/>
          </w:tcPr>
          <w:p w:rsidR="00A82BA3" w:rsidRPr="009C220D" w:rsidRDefault="00A82BA3" w:rsidP="00440CD8">
            <w:pPr>
              <w:pStyle w:val="FieldText"/>
            </w:pPr>
          </w:p>
        </w:tc>
        <w:tc>
          <w:tcPr>
            <w:tcW w:w="668" w:type="dxa"/>
            <w:tcBorders>
              <w:bottom w:val="single" w:sz="4" w:space="0" w:color="auto"/>
            </w:tcBorders>
            <w:vAlign w:val="bottom"/>
          </w:tcPr>
          <w:p w:rsidR="00A82BA3" w:rsidRPr="009C220D" w:rsidRDefault="00A82BA3" w:rsidP="00440CD8">
            <w:pPr>
              <w:pStyle w:val="FieldText"/>
            </w:pPr>
          </w:p>
        </w:tc>
        <w:tc>
          <w:tcPr>
            <w:tcW w:w="681" w:type="dxa"/>
            <w:vAlign w:val="bottom"/>
          </w:tcPr>
          <w:p w:rsidR="00A82BA3" w:rsidRPr="005114CE" w:rsidRDefault="00A82BA3" w:rsidP="00490804">
            <w:pPr>
              <w:pStyle w:val="Heading4"/>
            </w:pPr>
            <w:r w:rsidRPr="00490804">
              <w:t>Date</w:t>
            </w:r>
            <w:r w:rsidRPr="005114CE">
              <w:t>:</w:t>
            </w:r>
          </w:p>
        </w:tc>
        <w:tc>
          <w:tcPr>
            <w:tcW w:w="1845" w:type="dxa"/>
            <w:tcBorders>
              <w:bottom w:val="single" w:sz="4" w:space="0" w:color="auto"/>
            </w:tcBorders>
            <w:vAlign w:val="bottom"/>
          </w:tcPr>
          <w:p w:rsidR="00A82BA3" w:rsidRPr="009C220D" w:rsidRDefault="00A82BA3" w:rsidP="00440CD8">
            <w:pPr>
              <w:pStyle w:val="FieldText"/>
            </w:pPr>
          </w:p>
        </w:tc>
      </w:tr>
      <w:tr w:rsidR="00856C35" w:rsidRPr="005114CE" w:rsidTr="00856C35">
        <w:tc>
          <w:tcPr>
            <w:tcW w:w="1081" w:type="dxa"/>
            <w:vAlign w:val="bottom"/>
          </w:tcPr>
          <w:p w:rsidR="00856C35" w:rsidRPr="00D6155E" w:rsidRDefault="00856C35" w:rsidP="00440CD8"/>
        </w:tc>
        <w:tc>
          <w:tcPr>
            <w:tcW w:w="2940" w:type="dxa"/>
            <w:tcBorders>
              <w:top w:val="single" w:sz="4" w:space="0" w:color="auto"/>
            </w:tcBorders>
            <w:vAlign w:val="bottom"/>
          </w:tcPr>
          <w:p w:rsidR="00856C35" w:rsidRPr="00490804" w:rsidRDefault="00856C35" w:rsidP="00490804">
            <w:pPr>
              <w:pStyle w:val="Heading3"/>
            </w:pPr>
            <w:r w:rsidRPr="00490804">
              <w:t>Last</w:t>
            </w:r>
          </w:p>
        </w:tc>
        <w:tc>
          <w:tcPr>
            <w:tcW w:w="2865" w:type="dxa"/>
            <w:tcBorders>
              <w:top w:val="single" w:sz="4" w:space="0" w:color="auto"/>
            </w:tcBorders>
            <w:vAlign w:val="bottom"/>
          </w:tcPr>
          <w:p w:rsidR="00856C35" w:rsidRPr="00490804" w:rsidRDefault="00856C35" w:rsidP="00490804">
            <w:pPr>
              <w:pStyle w:val="Heading3"/>
            </w:pPr>
            <w:r w:rsidRPr="00490804">
              <w:t>First</w:t>
            </w:r>
          </w:p>
        </w:tc>
        <w:tc>
          <w:tcPr>
            <w:tcW w:w="668" w:type="dxa"/>
            <w:tcBorders>
              <w:top w:val="single" w:sz="4" w:space="0" w:color="auto"/>
            </w:tcBorders>
            <w:vAlign w:val="bottom"/>
          </w:tcPr>
          <w:p w:rsidR="00856C35" w:rsidRPr="00490804" w:rsidRDefault="00856C35" w:rsidP="00490804">
            <w:pPr>
              <w:pStyle w:val="Heading3"/>
            </w:pPr>
            <w:r w:rsidRPr="00490804">
              <w:t>M.I.</w:t>
            </w:r>
          </w:p>
        </w:tc>
        <w:tc>
          <w:tcPr>
            <w:tcW w:w="681" w:type="dxa"/>
            <w:vAlign w:val="bottom"/>
          </w:tcPr>
          <w:p w:rsidR="00856C35" w:rsidRPr="005114CE" w:rsidRDefault="00856C35" w:rsidP="00856C35"/>
        </w:tc>
        <w:tc>
          <w:tcPr>
            <w:tcW w:w="1845" w:type="dxa"/>
            <w:tcBorders>
              <w:top w:val="single" w:sz="4" w:space="0" w:color="auto"/>
            </w:tcBorders>
            <w:vAlign w:val="bottom"/>
          </w:tcPr>
          <w:p w:rsidR="00856C35" w:rsidRPr="009C220D" w:rsidRDefault="00856C35" w:rsidP="00856C35"/>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rsidTr="00871876">
        <w:trPr>
          <w:trHeight w:val="288"/>
        </w:trPr>
        <w:tc>
          <w:tcPr>
            <w:tcW w:w="1081" w:type="dxa"/>
            <w:vAlign w:val="bottom"/>
          </w:tcPr>
          <w:p w:rsidR="00A82BA3" w:rsidRPr="005114CE" w:rsidRDefault="00A82BA3" w:rsidP="00490804">
            <w:r w:rsidRPr="005114CE">
              <w:t>Address:</w:t>
            </w:r>
          </w:p>
        </w:tc>
        <w:tc>
          <w:tcPr>
            <w:tcW w:w="7199" w:type="dxa"/>
            <w:tcBorders>
              <w:bottom w:val="single" w:sz="4" w:space="0" w:color="auto"/>
            </w:tcBorders>
            <w:vAlign w:val="bottom"/>
          </w:tcPr>
          <w:p w:rsidR="00A82BA3" w:rsidRPr="009C220D" w:rsidRDefault="00A82BA3" w:rsidP="00440CD8">
            <w:pPr>
              <w:pStyle w:val="FieldText"/>
            </w:pPr>
          </w:p>
        </w:tc>
        <w:tc>
          <w:tcPr>
            <w:tcW w:w="1800" w:type="dxa"/>
            <w:tcBorders>
              <w:bottom w:val="single" w:sz="4" w:space="0" w:color="auto"/>
            </w:tcBorders>
            <w:vAlign w:val="bottom"/>
          </w:tcPr>
          <w:p w:rsidR="00A82BA3" w:rsidRPr="009C220D" w:rsidRDefault="00A82BA3" w:rsidP="00440CD8">
            <w:pPr>
              <w:pStyle w:val="FieldText"/>
            </w:pPr>
          </w:p>
        </w:tc>
      </w:tr>
      <w:tr w:rsidR="00856C35" w:rsidRPr="005114CE" w:rsidTr="00871876">
        <w:tc>
          <w:tcPr>
            <w:tcW w:w="1081" w:type="dxa"/>
            <w:vAlign w:val="bottom"/>
          </w:tcPr>
          <w:p w:rsidR="00856C35" w:rsidRPr="005114CE" w:rsidRDefault="00856C35" w:rsidP="00440CD8"/>
        </w:tc>
        <w:tc>
          <w:tcPr>
            <w:tcW w:w="7199" w:type="dxa"/>
            <w:tcBorders>
              <w:top w:val="single" w:sz="4" w:space="0" w:color="auto"/>
            </w:tcBorders>
            <w:vAlign w:val="bottom"/>
          </w:tcPr>
          <w:p w:rsidR="00856C35" w:rsidRPr="00490804" w:rsidRDefault="00856C35" w:rsidP="00490804">
            <w:pPr>
              <w:pStyle w:val="Heading3"/>
            </w:pPr>
            <w:r w:rsidRPr="00490804">
              <w:t>Street Address</w:t>
            </w:r>
          </w:p>
        </w:tc>
        <w:tc>
          <w:tcPr>
            <w:tcW w:w="1800" w:type="dxa"/>
            <w:tcBorders>
              <w:top w:val="single" w:sz="4" w:space="0" w:color="auto"/>
            </w:tcBorders>
            <w:vAlign w:val="bottom"/>
          </w:tcPr>
          <w:p w:rsidR="00856C35" w:rsidRPr="00490804" w:rsidRDefault="00856C35" w:rsidP="00490804">
            <w:pPr>
              <w:pStyle w:val="Heading3"/>
            </w:pPr>
            <w:r w:rsidRPr="00490804">
              <w:t>Apartment/Unit #</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rsidTr="00856C35">
        <w:trPr>
          <w:trHeight w:val="288"/>
        </w:trPr>
        <w:tc>
          <w:tcPr>
            <w:tcW w:w="1081" w:type="dxa"/>
            <w:vAlign w:val="bottom"/>
          </w:tcPr>
          <w:p w:rsidR="00C76039" w:rsidRPr="005114CE" w:rsidRDefault="00C76039">
            <w:pPr>
              <w:rPr>
                <w:szCs w:val="19"/>
              </w:rPr>
            </w:pPr>
          </w:p>
        </w:tc>
        <w:tc>
          <w:tcPr>
            <w:tcW w:w="5805" w:type="dxa"/>
            <w:tcBorders>
              <w:bottom w:val="single" w:sz="4" w:space="0" w:color="auto"/>
            </w:tcBorders>
            <w:vAlign w:val="bottom"/>
          </w:tcPr>
          <w:p w:rsidR="00C76039" w:rsidRPr="009C220D" w:rsidRDefault="00C76039" w:rsidP="00440CD8">
            <w:pPr>
              <w:pStyle w:val="FieldText"/>
            </w:pPr>
          </w:p>
        </w:tc>
        <w:tc>
          <w:tcPr>
            <w:tcW w:w="1394" w:type="dxa"/>
            <w:tcBorders>
              <w:bottom w:val="single" w:sz="4" w:space="0" w:color="auto"/>
            </w:tcBorders>
            <w:vAlign w:val="bottom"/>
          </w:tcPr>
          <w:p w:rsidR="00C76039" w:rsidRPr="005114CE" w:rsidRDefault="00C76039" w:rsidP="00440CD8">
            <w:pPr>
              <w:pStyle w:val="FieldText"/>
            </w:pPr>
          </w:p>
        </w:tc>
        <w:tc>
          <w:tcPr>
            <w:tcW w:w="1800" w:type="dxa"/>
            <w:tcBorders>
              <w:bottom w:val="single" w:sz="4" w:space="0" w:color="auto"/>
            </w:tcBorders>
            <w:vAlign w:val="bottom"/>
          </w:tcPr>
          <w:p w:rsidR="00C76039" w:rsidRPr="005114CE" w:rsidRDefault="00C76039" w:rsidP="00440CD8">
            <w:pPr>
              <w:pStyle w:val="FieldText"/>
            </w:pPr>
          </w:p>
        </w:tc>
      </w:tr>
      <w:tr w:rsidR="00856C35" w:rsidRPr="005114CE" w:rsidTr="00856C35">
        <w:trPr>
          <w:trHeight w:val="288"/>
        </w:trPr>
        <w:tc>
          <w:tcPr>
            <w:tcW w:w="1081" w:type="dxa"/>
            <w:vAlign w:val="bottom"/>
          </w:tcPr>
          <w:p w:rsidR="00856C35" w:rsidRPr="005114CE" w:rsidRDefault="00856C35">
            <w:pPr>
              <w:rPr>
                <w:szCs w:val="19"/>
              </w:rPr>
            </w:pPr>
          </w:p>
        </w:tc>
        <w:tc>
          <w:tcPr>
            <w:tcW w:w="5805" w:type="dxa"/>
            <w:tcBorders>
              <w:top w:val="single" w:sz="4" w:space="0" w:color="auto"/>
            </w:tcBorders>
            <w:vAlign w:val="bottom"/>
          </w:tcPr>
          <w:p w:rsidR="00856C35" w:rsidRPr="00490804" w:rsidRDefault="00856C35" w:rsidP="00490804">
            <w:pPr>
              <w:pStyle w:val="Heading3"/>
            </w:pPr>
            <w:r w:rsidRPr="00490804">
              <w:t>City</w:t>
            </w:r>
          </w:p>
        </w:tc>
        <w:tc>
          <w:tcPr>
            <w:tcW w:w="1394" w:type="dxa"/>
            <w:tcBorders>
              <w:top w:val="single" w:sz="4" w:space="0" w:color="auto"/>
            </w:tcBorders>
            <w:vAlign w:val="bottom"/>
          </w:tcPr>
          <w:p w:rsidR="00856C35" w:rsidRPr="00490804" w:rsidRDefault="00856C35" w:rsidP="00490804">
            <w:pPr>
              <w:pStyle w:val="Heading3"/>
            </w:pPr>
            <w:r w:rsidRPr="00490804">
              <w:t>State</w:t>
            </w:r>
          </w:p>
        </w:tc>
        <w:tc>
          <w:tcPr>
            <w:tcW w:w="1800" w:type="dxa"/>
            <w:tcBorders>
              <w:top w:val="single" w:sz="4" w:space="0" w:color="auto"/>
            </w:tcBorders>
            <w:vAlign w:val="bottom"/>
          </w:tcPr>
          <w:p w:rsidR="00856C35" w:rsidRPr="00490804" w:rsidRDefault="00856C35" w:rsidP="00490804">
            <w:pPr>
              <w:pStyle w:val="Heading3"/>
            </w:pPr>
            <w:r w:rsidRPr="00490804">
              <w:t>ZIP Code</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rsidTr="00871876">
        <w:trPr>
          <w:trHeight w:val="288"/>
        </w:trPr>
        <w:tc>
          <w:tcPr>
            <w:tcW w:w="1080" w:type="dxa"/>
            <w:vAlign w:val="bottom"/>
          </w:tcPr>
          <w:p w:rsidR="00841645" w:rsidRPr="005114CE" w:rsidRDefault="00841645" w:rsidP="00490804">
            <w:r w:rsidRPr="005114CE">
              <w:t>Phone:</w:t>
            </w:r>
          </w:p>
        </w:tc>
        <w:tc>
          <w:tcPr>
            <w:tcW w:w="3690" w:type="dxa"/>
            <w:tcBorders>
              <w:bottom w:val="single" w:sz="4" w:space="0" w:color="auto"/>
            </w:tcBorders>
            <w:vAlign w:val="bottom"/>
          </w:tcPr>
          <w:p w:rsidR="00841645" w:rsidRPr="009C220D" w:rsidRDefault="00841645" w:rsidP="00856C35">
            <w:pPr>
              <w:pStyle w:val="FieldText"/>
            </w:pPr>
          </w:p>
        </w:tc>
        <w:tc>
          <w:tcPr>
            <w:tcW w:w="720" w:type="dxa"/>
            <w:vAlign w:val="bottom"/>
          </w:tcPr>
          <w:p w:rsidR="00841645" w:rsidRPr="005114CE" w:rsidRDefault="00C92A3C" w:rsidP="00490804">
            <w:pPr>
              <w:pStyle w:val="Heading4"/>
            </w:pPr>
            <w:r>
              <w:t>E</w:t>
            </w:r>
            <w:r w:rsidR="003A41A1">
              <w:t>mail</w:t>
            </w:r>
          </w:p>
        </w:tc>
        <w:tc>
          <w:tcPr>
            <w:tcW w:w="4590" w:type="dxa"/>
            <w:tcBorders>
              <w:bottom w:val="single" w:sz="4" w:space="0" w:color="auto"/>
            </w:tcBorders>
            <w:vAlign w:val="bottom"/>
          </w:tcPr>
          <w:p w:rsidR="00841645" w:rsidRPr="009C220D" w:rsidRDefault="00841645" w:rsidP="00440CD8">
            <w:pPr>
              <w:pStyle w:val="FieldText"/>
            </w:pP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466"/>
        <w:gridCol w:w="1414"/>
        <w:gridCol w:w="1890"/>
        <w:gridCol w:w="1890"/>
        <w:gridCol w:w="1620"/>
        <w:gridCol w:w="1800"/>
      </w:tblGrid>
      <w:tr w:rsidR="00613129" w:rsidRPr="005114CE" w:rsidTr="00BC07E3">
        <w:trPr>
          <w:trHeight w:val="288"/>
        </w:trPr>
        <w:tc>
          <w:tcPr>
            <w:tcW w:w="1466" w:type="dxa"/>
            <w:vAlign w:val="bottom"/>
          </w:tcPr>
          <w:p w:rsidR="00613129" w:rsidRPr="005114CE" w:rsidRDefault="00613129" w:rsidP="00490804">
            <w:r w:rsidRPr="005114CE">
              <w:t>Date Available:</w:t>
            </w:r>
          </w:p>
        </w:tc>
        <w:tc>
          <w:tcPr>
            <w:tcW w:w="1414" w:type="dxa"/>
            <w:tcBorders>
              <w:bottom w:val="single" w:sz="4" w:space="0" w:color="auto"/>
            </w:tcBorders>
            <w:vAlign w:val="bottom"/>
          </w:tcPr>
          <w:p w:rsidR="00613129" w:rsidRPr="009C220D" w:rsidRDefault="00613129" w:rsidP="00440CD8">
            <w:pPr>
              <w:pStyle w:val="FieldText"/>
            </w:pPr>
          </w:p>
        </w:tc>
        <w:tc>
          <w:tcPr>
            <w:tcW w:w="1890" w:type="dxa"/>
            <w:vAlign w:val="bottom"/>
          </w:tcPr>
          <w:p w:rsidR="00613129" w:rsidRPr="005114CE" w:rsidRDefault="00613129" w:rsidP="00490804">
            <w:pPr>
              <w:pStyle w:val="Heading4"/>
            </w:pPr>
            <w:r w:rsidRPr="005114CE">
              <w:t xml:space="preserve">Social Security </w:t>
            </w:r>
            <w:r w:rsidR="00B11811" w:rsidRPr="005114CE">
              <w:t>No.</w:t>
            </w:r>
            <w:r w:rsidRPr="005114CE">
              <w:t>:</w:t>
            </w:r>
          </w:p>
        </w:tc>
        <w:tc>
          <w:tcPr>
            <w:tcW w:w="1890" w:type="dxa"/>
            <w:tcBorders>
              <w:bottom w:val="single" w:sz="4" w:space="0" w:color="auto"/>
            </w:tcBorders>
            <w:vAlign w:val="bottom"/>
          </w:tcPr>
          <w:p w:rsidR="00613129" w:rsidRPr="009C220D" w:rsidRDefault="00613129" w:rsidP="00440CD8">
            <w:pPr>
              <w:pStyle w:val="FieldText"/>
            </w:pPr>
          </w:p>
        </w:tc>
        <w:tc>
          <w:tcPr>
            <w:tcW w:w="1620" w:type="dxa"/>
            <w:vAlign w:val="bottom"/>
          </w:tcPr>
          <w:p w:rsidR="00613129" w:rsidRPr="005114CE" w:rsidRDefault="00613129" w:rsidP="00490804">
            <w:pPr>
              <w:pStyle w:val="Heading4"/>
            </w:pPr>
            <w:r w:rsidRPr="005114CE">
              <w:t>Desired Salary:</w:t>
            </w:r>
          </w:p>
        </w:tc>
        <w:tc>
          <w:tcPr>
            <w:tcW w:w="1800" w:type="dxa"/>
            <w:tcBorders>
              <w:bottom w:val="single" w:sz="4" w:space="0" w:color="auto"/>
            </w:tcBorders>
            <w:vAlign w:val="bottom"/>
          </w:tcPr>
          <w:p w:rsidR="00613129" w:rsidRPr="009C220D" w:rsidRDefault="00613129" w:rsidP="00856C35">
            <w:pPr>
              <w:pStyle w:val="FieldText"/>
            </w:pPr>
            <w:r w:rsidRPr="009C220D">
              <w:t>$</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803"/>
        <w:gridCol w:w="8277"/>
      </w:tblGrid>
      <w:tr w:rsidR="00DE7FB7" w:rsidRPr="005114CE" w:rsidTr="00BC07E3">
        <w:trPr>
          <w:trHeight w:val="288"/>
        </w:trPr>
        <w:tc>
          <w:tcPr>
            <w:tcW w:w="1803" w:type="dxa"/>
            <w:vAlign w:val="bottom"/>
          </w:tcPr>
          <w:p w:rsidR="00DE7FB7" w:rsidRPr="005114CE" w:rsidRDefault="00C76039" w:rsidP="00490804">
            <w:r w:rsidRPr="005114CE">
              <w:t>Position Applied for:</w:t>
            </w:r>
          </w:p>
        </w:tc>
        <w:tc>
          <w:tcPr>
            <w:tcW w:w="8277" w:type="dxa"/>
            <w:tcBorders>
              <w:bottom w:val="single" w:sz="4" w:space="0" w:color="auto"/>
            </w:tcBorders>
            <w:vAlign w:val="bottom"/>
          </w:tcPr>
          <w:p w:rsidR="00DE7FB7" w:rsidRPr="009C220D" w:rsidRDefault="00DE7FB7" w:rsidP="00083002">
            <w:pPr>
              <w:pStyle w:val="FieldText"/>
            </w:pP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3692"/>
        <w:gridCol w:w="665"/>
        <w:gridCol w:w="509"/>
        <w:gridCol w:w="4031"/>
        <w:gridCol w:w="517"/>
        <w:gridCol w:w="666"/>
      </w:tblGrid>
      <w:tr w:rsidR="009C220D" w:rsidRPr="005114CE" w:rsidTr="00BC07E3">
        <w:tc>
          <w:tcPr>
            <w:tcW w:w="3692" w:type="dxa"/>
            <w:vAlign w:val="bottom"/>
          </w:tcPr>
          <w:p w:rsidR="009C220D" w:rsidRPr="005114CE" w:rsidRDefault="009C220D" w:rsidP="00F671FE">
            <w:r w:rsidRPr="005114CE">
              <w:t xml:space="preserve">Are you </w:t>
            </w:r>
            <w:r w:rsidR="00773C66">
              <w:t xml:space="preserve">authorized to work in the </w:t>
            </w:r>
            <w:r w:rsidRPr="005114CE">
              <w:t>United States?</w:t>
            </w:r>
          </w:p>
        </w:tc>
        <w:tc>
          <w:tcPr>
            <w:tcW w:w="665" w:type="dxa"/>
            <w:vAlign w:val="bottom"/>
          </w:tcPr>
          <w:p w:rsidR="009C220D" w:rsidRPr="00D6155E" w:rsidRDefault="009C220D" w:rsidP="00490804">
            <w:pPr>
              <w:pStyle w:val="Checkbox"/>
            </w:pPr>
            <w:r w:rsidRPr="00D6155E">
              <w:t>YES</w:t>
            </w:r>
          </w:p>
          <w:p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1" w:name="Check3"/>
            <w:r w:rsidR="009C220D" w:rsidRPr="005114CE">
              <w:instrText xml:space="preserve"> FORMCHECKBOX </w:instrText>
            </w:r>
            <w:r w:rsidR="0059105F">
              <w:fldChar w:fldCharType="separate"/>
            </w:r>
            <w:r w:rsidRPr="005114CE">
              <w:fldChar w:fldCharType="end"/>
            </w:r>
            <w:bookmarkEnd w:id="1"/>
          </w:p>
        </w:tc>
        <w:tc>
          <w:tcPr>
            <w:tcW w:w="509" w:type="dxa"/>
            <w:vAlign w:val="bottom"/>
          </w:tcPr>
          <w:p w:rsidR="009C220D" w:rsidRPr="009C220D" w:rsidRDefault="009C220D" w:rsidP="00490804">
            <w:pPr>
              <w:pStyle w:val="Checkbox"/>
            </w:pPr>
            <w:r>
              <w:t>NO</w:t>
            </w:r>
          </w:p>
          <w:p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2" w:name="Check4"/>
            <w:r w:rsidR="009C220D" w:rsidRPr="00D6155E">
              <w:instrText xml:space="preserve"> FORMCHECKBOX </w:instrText>
            </w:r>
            <w:r w:rsidR="0059105F">
              <w:fldChar w:fldCharType="separate"/>
            </w:r>
            <w:r w:rsidRPr="00D6155E">
              <w:fldChar w:fldCharType="end"/>
            </w:r>
            <w:bookmarkEnd w:id="2"/>
          </w:p>
        </w:tc>
        <w:tc>
          <w:tcPr>
            <w:tcW w:w="4031" w:type="dxa"/>
            <w:vAlign w:val="bottom"/>
          </w:tcPr>
          <w:p w:rsidR="009C220D" w:rsidRPr="005114CE" w:rsidRDefault="00773C66" w:rsidP="00490804">
            <w:pPr>
              <w:pStyle w:val="Heading4"/>
            </w:pPr>
            <w:r w:rsidRPr="005114CE">
              <w:t>Have you</w:t>
            </w:r>
            <w:r>
              <w:t xml:space="preserve"> ever been convicted of a crime</w:t>
            </w:r>
            <w:r w:rsidRPr="005114CE">
              <w:t>?</w:t>
            </w:r>
          </w:p>
        </w:tc>
        <w:tc>
          <w:tcPr>
            <w:tcW w:w="517"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c>
          <w:tcPr>
            <w:tcW w:w="666"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3692"/>
        <w:gridCol w:w="665"/>
        <w:gridCol w:w="509"/>
        <w:gridCol w:w="1359"/>
        <w:gridCol w:w="3855"/>
      </w:tblGrid>
      <w:tr w:rsidR="009C220D" w:rsidRPr="005114CE" w:rsidTr="00BC07E3">
        <w:tc>
          <w:tcPr>
            <w:tcW w:w="3692" w:type="dxa"/>
            <w:vAlign w:val="bottom"/>
          </w:tcPr>
          <w:p w:rsidR="009C220D" w:rsidRPr="005114CE" w:rsidRDefault="009C220D" w:rsidP="00473A30">
            <w:r w:rsidRPr="005114CE">
              <w:t xml:space="preserve">Have you ever worked for </w:t>
            </w:r>
            <w:r w:rsidR="00473A30">
              <w:t>Support Network,, Inc.</w:t>
            </w:r>
            <w:r w:rsidRPr="005114CE">
              <w:t>?</w:t>
            </w:r>
          </w:p>
        </w:tc>
        <w:tc>
          <w:tcPr>
            <w:tcW w:w="665"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c>
          <w:tcPr>
            <w:tcW w:w="1359" w:type="dxa"/>
            <w:vAlign w:val="bottom"/>
          </w:tcPr>
          <w:p w:rsidR="009C220D" w:rsidRPr="005114CE" w:rsidRDefault="009C220D" w:rsidP="00490804">
            <w:pPr>
              <w:pStyle w:val="Heading4"/>
            </w:pPr>
            <w:r w:rsidRPr="005114CE">
              <w:t xml:space="preserve">If </w:t>
            </w:r>
            <w:r w:rsidR="00E106E2">
              <w:t>yes</w:t>
            </w:r>
            <w:r w:rsidRPr="005114CE">
              <w:t>, w</w:t>
            </w:r>
            <w:r w:rsidRPr="00490804">
              <w:t>h</w:t>
            </w:r>
            <w:r w:rsidRPr="005114CE">
              <w:t>en?</w:t>
            </w:r>
          </w:p>
        </w:tc>
        <w:tc>
          <w:tcPr>
            <w:tcW w:w="3855" w:type="dxa"/>
            <w:tcBorders>
              <w:bottom w:val="single" w:sz="4" w:space="0" w:color="auto"/>
            </w:tcBorders>
            <w:vAlign w:val="bottom"/>
          </w:tcPr>
          <w:p w:rsidR="009C220D" w:rsidRPr="009C220D" w:rsidRDefault="009C220D" w:rsidP="00617C65">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3692"/>
        <w:gridCol w:w="665"/>
        <w:gridCol w:w="509"/>
        <w:gridCol w:w="5214"/>
      </w:tblGrid>
      <w:tr w:rsidR="009C220D" w:rsidRPr="005114CE" w:rsidTr="00BC07E3">
        <w:tc>
          <w:tcPr>
            <w:tcW w:w="3692" w:type="dxa"/>
            <w:vAlign w:val="bottom"/>
          </w:tcPr>
          <w:p w:rsidR="00773C66" w:rsidRDefault="00773C66" w:rsidP="00773C66">
            <w:r>
              <w:t xml:space="preserve">Are you currently under charges for a criminal offense?    </w:t>
            </w:r>
          </w:p>
          <w:p w:rsidR="009C220D" w:rsidRPr="005114CE" w:rsidRDefault="009C220D" w:rsidP="00490804"/>
        </w:tc>
        <w:tc>
          <w:tcPr>
            <w:tcW w:w="665"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9105F">
              <w:fldChar w:fldCharType="separate"/>
            </w:r>
            <w:r w:rsidRPr="005114CE">
              <w:fldChar w:fldCharType="end"/>
            </w:r>
          </w:p>
        </w:tc>
        <w:tc>
          <w:tcPr>
            <w:tcW w:w="5214" w:type="dxa"/>
            <w:vAlign w:val="bottom"/>
          </w:tcPr>
          <w:p w:rsidR="00773C66" w:rsidRPr="005114CE" w:rsidRDefault="00773C66" w:rsidP="00682C69"/>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332"/>
        <w:gridCol w:w="8748"/>
      </w:tblGrid>
      <w:tr w:rsidR="000F2DF4" w:rsidRPr="005114CE" w:rsidTr="00BC07E3">
        <w:trPr>
          <w:trHeight w:val="288"/>
        </w:trPr>
        <w:tc>
          <w:tcPr>
            <w:tcW w:w="1332" w:type="dxa"/>
            <w:vAlign w:val="bottom"/>
          </w:tcPr>
          <w:p w:rsidR="000F2DF4" w:rsidRPr="005114CE" w:rsidRDefault="000F2DF4" w:rsidP="00490804">
            <w:r w:rsidRPr="005114CE">
              <w:t>If yes, explain:</w:t>
            </w:r>
          </w:p>
        </w:tc>
        <w:tc>
          <w:tcPr>
            <w:tcW w:w="8748" w:type="dxa"/>
            <w:tcBorders>
              <w:bottom w:val="single" w:sz="4" w:space="0" w:color="auto"/>
            </w:tcBorders>
            <w:vAlign w:val="bottom"/>
          </w:tcPr>
          <w:p w:rsidR="000F2DF4" w:rsidRPr="009C220D" w:rsidRDefault="000F2DF4" w:rsidP="00617C65">
            <w:pPr>
              <w:pStyle w:val="FieldText"/>
            </w:pPr>
          </w:p>
        </w:tc>
      </w:tr>
    </w:tbl>
    <w:p w:rsidR="00330050" w:rsidRDefault="00330050" w:rsidP="00330050">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332"/>
        <w:gridCol w:w="2782"/>
        <w:gridCol w:w="920"/>
        <w:gridCol w:w="5046"/>
      </w:tblGrid>
      <w:tr w:rsidR="000F2DF4" w:rsidRPr="00613129" w:rsidTr="00176E67">
        <w:trPr>
          <w:trHeight w:val="432"/>
        </w:trPr>
        <w:tc>
          <w:tcPr>
            <w:tcW w:w="1332" w:type="dxa"/>
            <w:vAlign w:val="bottom"/>
          </w:tcPr>
          <w:p w:rsidR="000F2DF4" w:rsidRPr="005114CE" w:rsidRDefault="000F2DF4" w:rsidP="00490804">
            <w:r w:rsidRPr="005114CE">
              <w:t>High School:</w:t>
            </w:r>
          </w:p>
        </w:tc>
        <w:tc>
          <w:tcPr>
            <w:tcW w:w="2782" w:type="dxa"/>
            <w:tcBorders>
              <w:bottom w:val="single" w:sz="4" w:space="0" w:color="auto"/>
            </w:tcBorders>
            <w:vAlign w:val="bottom"/>
          </w:tcPr>
          <w:p w:rsidR="000F2DF4" w:rsidRPr="005114CE" w:rsidRDefault="000F2DF4" w:rsidP="00617C65">
            <w:pPr>
              <w:pStyle w:val="FieldText"/>
            </w:pPr>
          </w:p>
        </w:tc>
        <w:tc>
          <w:tcPr>
            <w:tcW w:w="920" w:type="dxa"/>
            <w:vAlign w:val="bottom"/>
          </w:tcPr>
          <w:p w:rsidR="000F2DF4" w:rsidRPr="005114CE" w:rsidRDefault="000F2DF4" w:rsidP="00490804">
            <w:pPr>
              <w:pStyle w:val="Heading4"/>
            </w:pPr>
            <w:r w:rsidRPr="005114CE">
              <w:t>Address:</w:t>
            </w:r>
          </w:p>
        </w:tc>
        <w:tc>
          <w:tcPr>
            <w:tcW w:w="5046" w:type="dxa"/>
            <w:tcBorders>
              <w:bottom w:val="single" w:sz="4" w:space="0" w:color="auto"/>
            </w:tcBorders>
            <w:vAlign w:val="bottom"/>
          </w:tcPr>
          <w:p w:rsidR="000F2DF4" w:rsidRPr="005114CE" w:rsidRDefault="000F2DF4" w:rsidP="00617C65">
            <w:pPr>
              <w:pStyle w:val="FieldText"/>
            </w:pP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613129" w:rsidTr="00BC07E3">
        <w:tc>
          <w:tcPr>
            <w:tcW w:w="797" w:type="dxa"/>
            <w:vAlign w:val="bottom"/>
          </w:tcPr>
          <w:p w:rsidR="00250014" w:rsidRPr="005114CE" w:rsidRDefault="00250014" w:rsidP="00490804">
            <w:r w:rsidRPr="005114CE">
              <w:t>From:</w:t>
            </w:r>
          </w:p>
        </w:tc>
        <w:tc>
          <w:tcPr>
            <w:tcW w:w="962"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7"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917" w:type="dxa"/>
            <w:vAlign w:val="bottom"/>
          </w:tcPr>
          <w:p w:rsidR="00250014" w:rsidRPr="005114CE" w:rsidRDefault="00250014" w:rsidP="00490804">
            <w:pPr>
              <w:pStyle w:val="Heading4"/>
            </w:pPr>
            <w:r w:rsidRPr="005114CE">
              <w:t>D</w:t>
            </w:r>
            <w:r w:rsidR="00330050">
              <w:t>iploma:</w:t>
            </w:r>
            <w:r w:rsidRPr="005114CE">
              <w:t>:</w:t>
            </w:r>
          </w:p>
        </w:tc>
        <w:tc>
          <w:tcPr>
            <w:tcW w:w="2853" w:type="dxa"/>
            <w:tcBorders>
              <w:bottom w:val="single" w:sz="4" w:space="0" w:color="auto"/>
            </w:tcBorders>
            <w:vAlign w:val="bottom"/>
          </w:tcPr>
          <w:p w:rsidR="00250014" w:rsidRPr="005114CE" w:rsidRDefault="00250014" w:rsidP="00617C65">
            <w:pPr>
              <w:pStyle w:val="FieldText"/>
            </w:pP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613129" w:rsidTr="00BC07E3">
        <w:trPr>
          <w:trHeight w:val="288"/>
        </w:trPr>
        <w:tc>
          <w:tcPr>
            <w:tcW w:w="810" w:type="dxa"/>
            <w:vAlign w:val="bottom"/>
          </w:tcPr>
          <w:p w:rsidR="000F2DF4" w:rsidRPr="005114CE" w:rsidRDefault="000F2DF4" w:rsidP="00490804">
            <w:r w:rsidRPr="005114CE">
              <w:t>College:</w:t>
            </w:r>
          </w:p>
        </w:tc>
        <w:tc>
          <w:tcPr>
            <w:tcW w:w="3304" w:type="dxa"/>
            <w:tcBorders>
              <w:bottom w:val="single" w:sz="4" w:space="0" w:color="auto"/>
            </w:tcBorders>
            <w:vAlign w:val="bottom"/>
          </w:tcPr>
          <w:p w:rsidR="000F2DF4" w:rsidRPr="005114CE" w:rsidRDefault="000F2DF4" w:rsidP="00617C65">
            <w:pPr>
              <w:pStyle w:val="FieldText"/>
            </w:pPr>
          </w:p>
        </w:tc>
        <w:tc>
          <w:tcPr>
            <w:tcW w:w="920" w:type="dxa"/>
            <w:vAlign w:val="bottom"/>
          </w:tcPr>
          <w:p w:rsidR="000F2DF4" w:rsidRPr="005114CE" w:rsidRDefault="000F2DF4" w:rsidP="00490804">
            <w:pPr>
              <w:pStyle w:val="Heading4"/>
            </w:pPr>
            <w:r w:rsidRPr="005114CE">
              <w:t>Address:</w:t>
            </w:r>
          </w:p>
        </w:tc>
        <w:tc>
          <w:tcPr>
            <w:tcW w:w="5046" w:type="dxa"/>
            <w:tcBorders>
              <w:bottom w:val="single" w:sz="4" w:space="0" w:color="auto"/>
            </w:tcBorders>
            <w:vAlign w:val="bottom"/>
          </w:tcPr>
          <w:p w:rsidR="000F2DF4" w:rsidRPr="005114CE" w:rsidRDefault="000F2DF4" w:rsidP="00617C65">
            <w:pPr>
              <w:pStyle w:val="FieldText"/>
            </w:pP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613129" w:rsidTr="00BC07E3">
        <w:trPr>
          <w:trHeight w:val="288"/>
        </w:trPr>
        <w:tc>
          <w:tcPr>
            <w:tcW w:w="797" w:type="dxa"/>
            <w:vAlign w:val="bottom"/>
          </w:tcPr>
          <w:p w:rsidR="00250014" w:rsidRPr="005114CE" w:rsidRDefault="00250014" w:rsidP="00490804">
            <w:r w:rsidRPr="005114CE">
              <w:t>From:</w:t>
            </w:r>
          </w:p>
        </w:tc>
        <w:tc>
          <w:tcPr>
            <w:tcW w:w="962"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7"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917" w:type="dxa"/>
            <w:vAlign w:val="bottom"/>
          </w:tcPr>
          <w:p w:rsidR="00250014" w:rsidRPr="005114CE" w:rsidRDefault="00250014" w:rsidP="00490804">
            <w:pPr>
              <w:pStyle w:val="Heading4"/>
            </w:pPr>
            <w:r w:rsidRPr="005114CE">
              <w:t>Degree:</w:t>
            </w:r>
          </w:p>
        </w:tc>
        <w:tc>
          <w:tcPr>
            <w:tcW w:w="2853" w:type="dxa"/>
            <w:tcBorders>
              <w:bottom w:val="single" w:sz="4" w:space="0" w:color="auto"/>
            </w:tcBorders>
            <w:vAlign w:val="bottom"/>
          </w:tcPr>
          <w:p w:rsidR="00250014" w:rsidRPr="005114CE" w:rsidRDefault="00250014" w:rsidP="00617C65">
            <w:pPr>
              <w:pStyle w:val="FieldText"/>
            </w:pP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2A2510" w:rsidRPr="00613129" w:rsidTr="00BC07E3">
        <w:trPr>
          <w:trHeight w:val="288"/>
        </w:trPr>
        <w:tc>
          <w:tcPr>
            <w:tcW w:w="810" w:type="dxa"/>
            <w:vAlign w:val="bottom"/>
          </w:tcPr>
          <w:p w:rsidR="002A2510" w:rsidRPr="005114CE" w:rsidRDefault="002A2510" w:rsidP="00490804">
            <w:r w:rsidRPr="005114CE">
              <w:t>Other:</w:t>
            </w:r>
          </w:p>
        </w:tc>
        <w:tc>
          <w:tcPr>
            <w:tcW w:w="3304" w:type="dxa"/>
            <w:tcBorders>
              <w:bottom w:val="single" w:sz="4" w:space="0" w:color="auto"/>
            </w:tcBorders>
            <w:vAlign w:val="bottom"/>
          </w:tcPr>
          <w:p w:rsidR="002A2510" w:rsidRPr="005114CE" w:rsidRDefault="002A2510" w:rsidP="00617C65">
            <w:pPr>
              <w:pStyle w:val="FieldText"/>
            </w:pPr>
          </w:p>
        </w:tc>
        <w:tc>
          <w:tcPr>
            <w:tcW w:w="920" w:type="dxa"/>
            <w:vAlign w:val="bottom"/>
          </w:tcPr>
          <w:p w:rsidR="002A2510" w:rsidRPr="005114CE" w:rsidRDefault="002A2510" w:rsidP="00490804">
            <w:pPr>
              <w:pStyle w:val="Heading4"/>
            </w:pPr>
            <w:r w:rsidRPr="005114CE">
              <w:t>Address:</w:t>
            </w:r>
          </w:p>
        </w:tc>
        <w:tc>
          <w:tcPr>
            <w:tcW w:w="5046" w:type="dxa"/>
            <w:tcBorders>
              <w:bottom w:val="single" w:sz="4" w:space="0" w:color="auto"/>
            </w:tcBorders>
            <w:vAlign w:val="bottom"/>
          </w:tcPr>
          <w:p w:rsidR="002A2510" w:rsidRPr="005114CE" w:rsidRDefault="002A2510" w:rsidP="00617C65">
            <w:pPr>
              <w:pStyle w:val="FieldText"/>
            </w:pPr>
          </w:p>
        </w:tc>
      </w:tr>
    </w:tbl>
    <w:p w:rsidR="00330050" w:rsidRDefault="00330050"/>
    <w:tbl>
      <w:tblPr>
        <w:tblW w:w="5000" w:type="pct"/>
        <w:tblLayout w:type="fixed"/>
        <w:tblCellMar>
          <w:left w:w="0" w:type="dxa"/>
          <w:right w:w="0" w:type="dxa"/>
        </w:tblCellMar>
        <w:tblLook w:val="0000" w:firstRow="0" w:lastRow="0" w:firstColumn="0" w:lastColumn="0" w:noHBand="0" w:noVBand="0"/>
      </w:tblPr>
      <w:tblGrid>
        <w:gridCol w:w="792"/>
        <w:gridCol w:w="958"/>
        <w:gridCol w:w="512"/>
        <w:gridCol w:w="1006"/>
        <w:gridCol w:w="1756"/>
        <w:gridCol w:w="674"/>
        <w:gridCol w:w="602"/>
        <w:gridCol w:w="917"/>
        <w:gridCol w:w="2863"/>
      </w:tblGrid>
      <w:tr w:rsidR="00250014" w:rsidRPr="00613129" w:rsidTr="00BC07E3">
        <w:trPr>
          <w:trHeight w:val="288"/>
        </w:trPr>
        <w:tc>
          <w:tcPr>
            <w:tcW w:w="792" w:type="dxa"/>
            <w:vAlign w:val="bottom"/>
          </w:tcPr>
          <w:p w:rsidR="00250014" w:rsidRPr="005114CE" w:rsidRDefault="00250014" w:rsidP="00490804">
            <w:r w:rsidRPr="005114CE">
              <w:t>From:</w:t>
            </w:r>
          </w:p>
        </w:tc>
        <w:tc>
          <w:tcPr>
            <w:tcW w:w="958" w:type="dxa"/>
            <w:tcBorders>
              <w:bottom w:val="single" w:sz="4" w:space="0" w:color="auto"/>
            </w:tcBorders>
            <w:vAlign w:val="bottom"/>
          </w:tcPr>
          <w:p w:rsidR="00250014" w:rsidRPr="005114CE" w:rsidRDefault="00250014" w:rsidP="00617C65">
            <w:pPr>
              <w:pStyle w:val="FieldText"/>
            </w:pPr>
          </w:p>
        </w:tc>
        <w:tc>
          <w:tcPr>
            <w:tcW w:w="512" w:type="dxa"/>
            <w:vAlign w:val="bottom"/>
          </w:tcPr>
          <w:p w:rsidR="00250014" w:rsidRPr="005114CE" w:rsidRDefault="00250014" w:rsidP="00490804">
            <w:pPr>
              <w:pStyle w:val="Heading4"/>
            </w:pPr>
            <w:r w:rsidRPr="005114CE">
              <w:t>To:</w:t>
            </w:r>
          </w:p>
        </w:tc>
        <w:tc>
          <w:tcPr>
            <w:tcW w:w="1006" w:type="dxa"/>
            <w:tcBorders>
              <w:bottom w:val="single" w:sz="4" w:space="0" w:color="auto"/>
            </w:tcBorders>
            <w:vAlign w:val="bottom"/>
          </w:tcPr>
          <w:p w:rsidR="00250014" w:rsidRPr="005114CE" w:rsidRDefault="00250014" w:rsidP="00617C65">
            <w:pPr>
              <w:pStyle w:val="FieldText"/>
            </w:pPr>
          </w:p>
        </w:tc>
        <w:tc>
          <w:tcPr>
            <w:tcW w:w="1756" w:type="dxa"/>
            <w:vAlign w:val="bottom"/>
          </w:tcPr>
          <w:p w:rsidR="00250014" w:rsidRPr="005114CE" w:rsidRDefault="00250014" w:rsidP="00490804">
            <w:pPr>
              <w:pStyle w:val="Heading4"/>
            </w:pPr>
            <w:r w:rsidRPr="005114CE">
              <w:t>Did you graduate?</w:t>
            </w:r>
          </w:p>
        </w:tc>
        <w:tc>
          <w:tcPr>
            <w:tcW w:w="674" w:type="dxa"/>
            <w:vAlign w:val="bottom"/>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602" w:type="dxa"/>
            <w:vAlign w:val="bottom"/>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59105F">
              <w:fldChar w:fldCharType="separate"/>
            </w:r>
            <w:r w:rsidRPr="005114CE">
              <w:fldChar w:fldCharType="end"/>
            </w:r>
          </w:p>
        </w:tc>
        <w:tc>
          <w:tcPr>
            <w:tcW w:w="917" w:type="dxa"/>
            <w:vAlign w:val="bottom"/>
          </w:tcPr>
          <w:p w:rsidR="00250014" w:rsidRPr="005114CE" w:rsidRDefault="00250014" w:rsidP="00490804">
            <w:pPr>
              <w:pStyle w:val="Heading4"/>
            </w:pPr>
            <w:r w:rsidRPr="005114CE">
              <w:t>Degree:</w:t>
            </w:r>
          </w:p>
        </w:tc>
        <w:tc>
          <w:tcPr>
            <w:tcW w:w="2863" w:type="dxa"/>
            <w:tcBorders>
              <w:bottom w:val="single" w:sz="4" w:space="0" w:color="auto"/>
            </w:tcBorders>
            <w:vAlign w:val="bottom"/>
          </w:tcPr>
          <w:p w:rsidR="00250014" w:rsidRPr="005114CE" w:rsidRDefault="00250014" w:rsidP="00617C65">
            <w:pPr>
              <w:pStyle w:val="FieldText"/>
            </w:pPr>
          </w:p>
        </w:tc>
      </w:tr>
    </w:tbl>
    <w:p w:rsidR="00330050" w:rsidRDefault="00330050" w:rsidP="00330050">
      <w:pPr>
        <w:pStyle w:val="Heading2"/>
      </w:pPr>
      <w:r>
        <w:t>References</w:t>
      </w:r>
    </w:p>
    <w:p w:rsidR="00330050" w:rsidRDefault="00330050" w:rsidP="00490804">
      <w:pPr>
        <w:pStyle w:val="Italic"/>
      </w:pPr>
      <w:r w:rsidRPr="007F3D5B">
        <w:t>Please list three professional references.</w:t>
      </w:r>
    </w:p>
    <w:tbl>
      <w:tblPr>
        <w:tblW w:w="5000" w:type="pct"/>
        <w:tblLayout w:type="fixed"/>
        <w:tblCellMar>
          <w:left w:w="0" w:type="dxa"/>
          <w:right w:w="0" w:type="dxa"/>
        </w:tblCellMar>
        <w:tblLook w:val="0000" w:firstRow="0" w:lastRow="0" w:firstColumn="0" w:lastColumn="0" w:noHBand="0" w:noVBand="0"/>
      </w:tblPr>
      <w:tblGrid>
        <w:gridCol w:w="1072"/>
        <w:gridCol w:w="8"/>
        <w:gridCol w:w="5580"/>
        <w:gridCol w:w="1350"/>
        <w:gridCol w:w="2070"/>
      </w:tblGrid>
      <w:tr w:rsidR="000F2DF4" w:rsidRPr="005114CE" w:rsidTr="00176E67">
        <w:trPr>
          <w:trHeight w:val="360"/>
        </w:trPr>
        <w:tc>
          <w:tcPr>
            <w:tcW w:w="1072" w:type="dxa"/>
            <w:vAlign w:val="bottom"/>
          </w:tcPr>
          <w:p w:rsidR="000F2DF4" w:rsidRPr="005114CE" w:rsidRDefault="000F2DF4" w:rsidP="00490804">
            <w:r w:rsidRPr="005114CE">
              <w:t>Full Name:</w:t>
            </w:r>
          </w:p>
        </w:tc>
        <w:tc>
          <w:tcPr>
            <w:tcW w:w="5588" w:type="dxa"/>
            <w:gridSpan w:val="2"/>
            <w:tcBorders>
              <w:bottom w:val="single" w:sz="4" w:space="0" w:color="auto"/>
            </w:tcBorders>
            <w:vAlign w:val="bottom"/>
          </w:tcPr>
          <w:p w:rsidR="000F2DF4" w:rsidRPr="009C220D" w:rsidRDefault="000F2DF4" w:rsidP="00A211B2">
            <w:pPr>
              <w:pStyle w:val="FieldText"/>
            </w:pPr>
          </w:p>
        </w:tc>
        <w:tc>
          <w:tcPr>
            <w:tcW w:w="1350" w:type="dxa"/>
            <w:vAlign w:val="bottom"/>
          </w:tcPr>
          <w:p w:rsidR="000F2DF4" w:rsidRPr="005114CE" w:rsidRDefault="000D2539" w:rsidP="00490804">
            <w:pPr>
              <w:pStyle w:val="Heading4"/>
            </w:pPr>
            <w:r>
              <w:t>Relationship</w:t>
            </w:r>
            <w:r w:rsidR="000F2DF4" w:rsidRPr="005114CE">
              <w:t>:</w:t>
            </w:r>
          </w:p>
        </w:tc>
        <w:tc>
          <w:tcPr>
            <w:tcW w:w="2070" w:type="dxa"/>
            <w:tcBorders>
              <w:bottom w:val="single" w:sz="4" w:space="0" w:color="auto"/>
            </w:tcBorders>
            <w:vAlign w:val="bottom"/>
          </w:tcPr>
          <w:p w:rsidR="000F2DF4" w:rsidRPr="009C220D" w:rsidRDefault="000F2DF4" w:rsidP="00A211B2">
            <w:pPr>
              <w:pStyle w:val="FieldText"/>
            </w:pPr>
          </w:p>
        </w:tc>
      </w:tr>
      <w:tr w:rsidR="000F2DF4" w:rsidRPr="005114CE" w:rsidTr="00176E67">
        <w:trPr>
          <w:trHeight w:val="360"/>
        </w:trPr>
        <w:tc>
          <w:tcPr>
            <w:tcW w:w="1072" w:type="dxa"/>
            <w:vAlign w:val="bottom"/>
          </w:tcPr>
          <w:p w:rsidR="000F2DF4" w:rsidRPr="005114CE" w:rsidRDefault="000D2539" w:rsidP="00490804">
            <w:r>
              <w:t>Company</w:t>
            </w:r>
            <w:r w:rsidR="004A4198" w:rsidRPr="005114CE">
              <w:t>:</w:t>
            </w:r>
          </w:p>
        </w:tc>
        <w:tc>
          <w:tcPr>
            <w:tcW w:w="5588" w:type="dxa"/>
            <w:gridSpan w:val="2"/>
            <w:tcBorders>
              <w:top w:val="single" w:sz="4" w:space="0" w:color="auto"/>
              <w:bottom w:val="single" w:sz="4" w:space="0" w:color="auto"/>
            </w:tcBorders>
            <w:vAlign w:val="bottom"/>
          </w:tcPr>
          <w:p w:rsidR="000F2DF4" w:rsidRPr="009C220D" w:rsidRDefault="000F2DF4" w:rsidP="00A211B2">
            <w:pPr>
              <w:pStyle w:val="FieldText"/>
            </w:pPr>
          </w:p>
        </w:tc>
        <w:tc>
          <w:tcPr>
            <w:tcW w:w="1350" w:type="dxa"/>
            <w:vAlign w:val="bottom"/>
          </w:tcPr>
          <w:p w:rsidR="000F2DF4" w:rsidRPr="005114CE" w:rsidRDefault="000F2DF4" w:rsidP="00490804">
            <w:pPr>
              <w:pStyle w:val="Heading4"/>
            </w:pPr>
            <w:r w:rsidRPr="005114CE">
              <w:t>Phone:</w:t>
            </w:r>
          </w:p>
        </w:tc>
        <w:tc>
          <w:tcPr>
            <w:tcW w:w="2070" w:type="dxa"/>
            <w:tcBorders>
              <w:top w:val="single" w:sz="4" w:space="0" w:color="auto"/>
              <w:bottom w:val="single" w:sz="4" w:space="0" w:color="auto"/>
            </w:tcBorders>
            <w:vAlign w:val="bottom"/>
          </w:tcPr>
          <w:p w:rsidR="000F2DF4" w:rsidRPr="009C220D" w:rsidRDefault="000F2DF4" w:rsidP="00682C69">
            <w:pPr>
              <w:pStyle w:val="FieldText"/>
            </w:pPr>
          </w:p>
        </w:tc>
      </w:tr>
      <w:tr w:rsidR="000D2539" w:rsidRPr="005114CE" w:rsidTr="00176E67">
        <w:trPr>
          <w:trHeight w:val="360"/>
        </w:trPr>
        <w:tc>
          <w:tcPr>
            <w:tcW w:w="1072" w:type="dxa"/>
            <w:tcBorders>
              <w:bottom w:val="single" w:sz="4" w:space="0" w:color="auto"/>
            </w:tcBorders>
            <w:vAlign w:val="bottom"/>
          </w:tcPr>
          <w:p w:rsidR="000D2539" w:rsidRPr="005114CE" w:rsidRDefault="000D2539" w:rsidP="00490804">
            <w:r>
              <w:t>Address:</w:t>
            </w:r>
          </w:p>
        </w:tc>
        <w:tc>
          <w:tcPr>
            <w:tcW w:w="9008" w:type="dxa"/>
            <w:gridSpan w:val="4"/>
            <w:tcBorders>
              <w:bottom w:val="single" w:sz="4" w:space="0" w:color="auto"/>
            </w:tcBorders>
            <w:vAlign w:val="bottom"/>
          </w:tcPr>
          <w:p w:rsidR="000D2539" w:rsidRPr="005114CE" w:rsidRDefault="000D2539" w:rsidP="00D55AFA">
            <w:pPr>
              <w:pStyle w:val="FieldText"/>
            </w:pPr>
          </w:p>
        </w:tc>
      </w:tr>
      <w:tr w:rsidR="00D55AFA" w:rsidRPr="005114CE"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r>
      <w:tr w:rsidR="000F2DF4" w:rsidRPr="005114CE" w:rsidTr="00176E67">
        <w:trPr>
          <w:trHeight w:val="360"/>
        </w:trPr>
        <w:tc>
          <w:tcPr>
            <w:tcW w:w="1072" w:type="dxa"/>
            <w:tcBorders>
              <w:top w:val="single" w:sz="4" w:space="0" w:color="auto"/>
            </w:tcBorders>
            <w:vAlign w:val="bottom"/>
          </w:tcPr>
          <w:p w:rsidR="000F2DF4" w:rsidRPr="005114CE" w:rsidRDefault="000F2DF4" w:rsidP="00490804">
            <w:r w:rsidRPr="005114CE">
              <w:t>Full Name</w:t>
            </w:r>
            <w:r w:rsidR="004A4198" w:rsidRPr="005114CE">
              <w:t>:</w:t>
            </w:r>
          </w:p>
        </w:tc>
        <w:tc>
          <w:tcPr>
            <w:tcW w:w="5588" w:type="dxa"/>
            <w:gridSpan w:val="2"/>
            <w:tcBorders>
              <w:top w:val="single" w:sz="4" w:space="0" w:color="auto"/>
              <w:bottom w:val="single" w:sz="4" w:space="0" w:color="auto"/>
            </w:tcBorders>
            <w:vAlign w:val="bottom"/>
          </w:tcPr>
          <w:p w:rsidR="000F2DF4" w:rsidRPr="009C220D" w:rsidRDefault="000F2DF4" w:rsidP="00A211B2">
            <w:pPr>
              <w:pStyle w:val="FieldText"/>
            </w:pPr>
          </w:p>
        </w:tc>
        <w:tc>
          <w:tcPr>
            <w:tcW w:w="1350" w:type="dxa"/>
            <w:tcBorders>
              <w:top w:val="single" w:sz="4" w:space="0" w:color="auto"/>
            </w:tcBorders>
            <w:vAlign w:val="bottom"/>
          </w:tcPr>
          <w:p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vAlign w:val="bottom"/>
          </w:tcPr>
          <w:p w:rsidR="000F2DF4" w:rsidRPr="009C220D" w:rsidRDefault="000F2DF4" w:rsidP="00A211B2">
            <w:pPr>
              <w:pStyle w:val="FieldText"/>
            </w:pPr>
          </w:p>
        </w:tc>
      </w:tr>
      <w:tr w:rsidR="000D2539" w:rsidRPr="005114CE" w:rsidTr="00176E67">
        <w:trPr>
          <w:trHeight w:val="360"/>
        </w:trPr>
        <w:tc>
          <w:tcPr>
            <w:tcW w:w="1072" w:type="dxa"/>
            <w:vAlign w:val="bottom"/>
          </w:tcPr>
          <w:p w:rsidR="000D2539" w:rsidRPr="005114CE" w:rsidRDefault="000D2539" w:rsidP="00490804">
            <w:r>
              <w:t>Company:</w:t>
            </w:r>
          </w:p>
        </w:tc>
        <w:tc>
          <w:tcPr>
            <w:tcW w:w="5588" w:type="dxa"/>
            <w:gridSpan w:val="2"/>
            <w:tcBorders>
              <w:top w:val="single" w:sz="4" w:space="0" w:color="auto"/>
              <w:bottom w:val="single" w:sz="4" w:space="0" w:color="auto"/>
            </w:tcBorders>
            <w:vAlign w:val="bottom"/>
          </w:tcPr>
          <w:p w:rsidR="000D2539" w:rsidRPr="009C220D" w:rsidRDefault="000D2539" w:rsidP="00A211B2">
            <w:pPr>
              <w:pStyle w:val="FieldText"/>
            </w:pPr>
          </w:p>
        </w:tc>
        <w:tc>
          <w:tcPr>
            <w:tcW w:w="1350" w:type="dxa"/>
            <w:vAlign w:val="bottom"/>
          </w:tcPr>
          <w:p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rsidR="000D2539" w:rsidRPr="009C220D" w:rsidRDefault="000D2539" w:rsidP="00682C69">
            <w:pPr>
              <w:pStyle w:val="FieldText"/>
            </w:pPr>
          </w:p>
        </w:tc>
      </w:tr>
      <w:tr w:rsidR="000D2539" w:rsidRPr="005114CE" w:rsidTr="00176E67">
        <w:trPr>
          <w:trHeight w:val="360"/>
        </w:trPr>
        <w:tc>
          <w:tcPr>
            <w:tcW w:w="1080" w:type="dxa"/>
            <w:gridSpan w:val="2"/>
            <w:tcBorders>
              <w:bottom w:val="single" w:sz="4" w:space="0" w:color="auto"/>
            </w:tcBorders>
            <w:vAlign w:val="bottom"/>
          </w:tcPr>
          <w:p w:rsidR="000D2539" w:rsidRPr="005114CE" w:rsidRDefault="000D2539" w:rsidP="00490804">
            <w:r w:rsidRPr="005114CE">
              <w:t>Address:</w:t>
            </w:r>
          </w:p>
        </w:tc>
        <w:tc>
          <w:tcPr>
            <w:tcW w:w="9000" w:type="dxa"/>
            <w:gridSpan w:val="3"/>
            <w:tcBorders>
              <w:bottom w:val="single" w:sz="4" w:space="0" w:color="auto"/>
            </w:tcBorders>
            <w:vAlign w:val="bottom"/>
          </w:tcPr>
          <w:p w:rsidR="000D2539" w:rsidRPr="009C220D" w:rsidRDefault="000D2539" w:rsidP="00D55AFA">
            <w:pPr>
              <w:pStyle w:val="FieldText"/>
            </w:pPr>
          </w:p>
        </w:tc>
      </w:tr>
      <w:tr w:rsidR="00D55AFA" w:rsidRPr="005114CE"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rsidR="00D55AFA" w:rsidRDefault="00D55AFA" w:rsidP="00330050"/>
        </w:tc>
      </w:tr>
      <w:tr w:rsidR="000D2539" w:rsidRPr="005114CE" w:rsidTr="00176E67">
        <w:trPr>
          <w:trHeight w:val="360"/>
        </w:trPr>
        <w:tc>
          <w:tcPr>
            <w:tcW w:w="1072" w:type="dxa"/>
            <w:tcBorders>
              <w:top w:val="single" w:sz="4" w:space="0" w:color="auto"/>
            </w:tcBorders>
            <w:vAlign w:val="bottom"/>
          </w:tcPr>
          <w:p w:rsidR="000D2539" w:rsidRPr="005114CE" w:rsidRDefault="000D2539" w:rsidP="00490804">
            <w:r w:rsidRPr="005114CE">
              <w:t>Full Name:</w:t>
            </w:r>
          </w:p>
        </w:tc>
        <w:tc>
          <w:tcPr>
            <w:tcW w:w="5588" w:type="dxa"/>
            <w:gridSpan w:val="2"/>
            <w:tcBorders>
              <w:top w:val="single" w:sz="4" w:space="0" w:color="auto"/>
              <w:bottom w:val="single" w:sz="4" w:space="0" w:color="auto"/>
            </w:tcBorders>
            <w:vAlign w:val="bottom"/>
          </w:tcPr>
          <w:p w:rsidR="000D2539" w:rsidRPr="009C220D" w:rsidRDefault="000D2539" w:rsidP="00607FED">
            <w:pPr>
              <w:pStyle w:val="FieldText"/>
              <w:keepLines/>
            </w:pPr>
          </w:p>
        </w:tc>
        <w:tc>
          <w:tcPr>
            <w:tcW w:w="1350" w:type="dxa"/>
            <w:tcBorders>
              <w:top w:val="single" w:sz="4" w:space="0" w:color="auto"/>
            </w:tcBorders>
            <w:vAlign w:val="bottom"/>
          </w:tcPr>
          <w:p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vAlign w:val="bottom"/>
          </w:tcPr>
          <w:p w:rsidR="000D2539" w:rsidRPr="009C220D" w:rsidRDefault="000D2539" w:rsidP="00607FED">
            <w:pPr>
              <w:pStyle w:val="FieldText"/>
              <w:keepLines/>
            </w:pPr>
          </w:p>
        </w:tc>
      </w:tr>
      <w:tr w:rsidR="000D2539" w:rsidRPr="005114CE" w:rsidTr="00176E67">
        <w:trPr>
          <w:trHeight w:val="360"/>
        </w:trPr>
        <w:tc>
          <w:tcPr>
            <w:tcW w:w="1072" w:type="dxa"/>
            <w:vAlign w:val="bottom"/>
          </w:tcPr>
          <w:p w:rsidR="000D2539" w:rsidRPr="005114CE" w:rsidRDefault="000D2539" w:rsidP="00490804">
            <w:r>
              <w:t>Company:</w:t>
            </w:r>
          </w:p>
        </w:tc>
        <w:tc>
          <w:tcPr>
            <w:tcW w:w="5588" w:type="dxa"/>
            <w:gridSpan w:val="2"/>
            <w:tcBorders>
              <w:top w:val="single" w:sz="4" w:space="0" w:color="auto"/>
              <w:bottom w:val="single" w:sz="4" w:space="0" w:color="auto"/>
            </w:tcBorders>
            <w:vAlign w:val="bottom"/>
          </w:tcPr>
          <w:p w:rsidR="000D2539" w:rsidRPr="009C220D" w:rsidRDefault="000D2539" w:rsidP="00607FED">
            <w:pPr>
              <w:pStyle w:val="FieldText"/>
              <w:keepLines/>
            </w:pPr>
          </w:p>
        </w:tc>
        <w:tc>
          <w:tcPr>
            <w:tcW w:w="1350" w:type="dxa"/>
            <w:vAlign w:val="bottom"/>
          </w:tcPr>
          <w:p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rsidR="000D2539" w:rsidRPr="009C220D" w:rsidRDefault="000D2539" w:rsidP="00607FED">
            <w:pPr>
              <w:pStyle w:val="FieldText"/>
              <w:keepLines/>
            </w:pPr>
          </w:p>
        </w:tc>
      </w:tr>
      <w:tr w:rsidR="000D2539" w:rsidRPr="005114CE" w:rsidTr="00176E67">
        <w:trPr>
          <w:trHeight w:val="360"/>
        </w:trPr>
        <w:tc>
          <w:tcPr>
            <w:tcW w:w="1072" w:type="dxa"/>
            <w:vAlign w:val="bottom"/>
          </w:tcPr>
          <w:p w:rsidR="000D2539" w:rsidRPr="005114CE" w:rsidRDefault="000D2539" w:rsidP="00490804">
            <w:r w:rsidRPr="005114CE">
              <w:t>Address:</w:t>
            </w:r>
          </w:p>
        </w:tc>
        <w:tc>
          <w:tcPr>
            <w:tcW w:w="9008" w:type="dxa"/>
            <w:gridSpan w:val="4"/>
            <w:tcBorders>
              <w:bottom w:val="single" w:sz="4" w:space="0" w:color="auto"/>
            </w:tcBorders>
            <w:vAlign w:val="bottom"/>
          </w:tcPr>
          <w:p w:rsidR="000D2539" w:rsidRPr="005114CE" w:rsidRDefault="000D2539" w:rsidP="00607FED">
            <w:pPr>
              <w:pStyle w:val="FieldText"/>
              <w:keepLines/>
            </w:pPr>
          </w:p>
        </w:tc>
      </w:tr>
    </w:tbl>
    <w:p w:rsidR="00871876" w:rsidRDefault="00871876" w:rsidP="00871876">
      <w:pPr>
        <w:pStyle w:val="Heading2"/>
      </w:pPr>
      <w:r>
        <w:t>Previous Employment</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8F5BCD" w:rsidRPr="00613129" w:rsidTr="00BC07E3">
        <w:trPr>
          <w:trHeight w:val="288"/>
        </w:trPr>
        <w:tc>
          <w:tcPr>
            <w:tcW w:w="1072" w:type="dxa"/>
            <w:vAlign w:val="bottom"/>
          </w:tcPr>
          <w:p w:rsidR="008F5BCD" w:rsidRPr="005114CE" w:rsidRDefault="008F5BCD" w:rsidP="00490804">
            <w:r w:rsidRPr="005114CE">
              <w:t>Job Title:</w:t>
            </w:r>
          </w:p>
        </w:tc>
        <w:tc>
          <w:tcPr>
            <w:tcW w:w="2888" w:type="dxa"/>
            <w:tcBorders>
              <w:bottom w:val="single" w:sz="4" w:space="0" w:color="auto"/>
            </w:tcBorders>
            <w:vAlign w:val="bottom"/>
          </w:tcPr>
          <w:p w:rsidR="008F5BCD" w:rsidRPr="009C220D" w:rsidRDefault="008F5BCD" w:rsidP="0014663E">
            <w:pPr>
              <w:pStyle w:val="FieldText"/>
            </w:pPr>
          </w:p>
        </w:tc>
        <w:tc>
          <w:tcPr>
            <w:tcW w:w="1530" w:type="dxa"/>
            <w:vAlign w:val="bottom"/>
          </w:tcPr>
          <w:p w:rsidR="008F5BCD" w:rsidRPr="005114CE" w:rsidRDefault="008F5BCD" w:rsidP="00490804">
            <w:pPr>
              <w:pStyle w:val="Heading4"/>
            </w:pPr>
            <w:r w:rsidRPr="005114CE">
              <w:t>Starting Salary:</w:t>
            </w:r>
          </w:p>
        </w:tc>
        <w:tc>
          <w:tcPr>
            <w:tcW w:w="1350" w:type="dxa"/>
            <w:tcBorders>
              <w:bottom w:val="single" w:sz="4" w:space="0" w:color="auto"/>
            </w:tcBorders>
            <w:vAlign w:val="bottom"/>
          </w:tcPr>
          <w:p w:rsidR="008F5BCD" w:rsidRPr="009C220D" w:rsidRDefault="008F5BCD" w:rsidP="00856C35">
            <w:pPr>
              <w:pStyle w:val="FieldText"/>
            </w:pPr>
            <w:r w:rsidRPr="009C220D">
              <w:t>$</w:t>
            </w:r>
          </w:p>
        </w:tc>
        <w:tc>
          <w:tcPr>
            <w:tcW w:w="1620" w:type="dxa"/>
            <w:vAlign w:val="bottom"/>
          </w:tcPr>
          <w:p w:rsidR="008F5BCD" w:rsidRPr="005114CE" w:rsidRDefault="008F5BCD" w:rsidP="00490804">
            <w:pPr>
              <w:pStyle w:val="Heading4"/>
            </w:pPr>
            <w:r w:rsidRPr="005114CE">
              <w:t>Ending Salary:</w:t>
            </w:r>
          </w:p>
        </w:tc>
        <w:tc>
          <w:tcPr>
            <w:tcW w:w="1620" w:type="dxa"/>
            <w:tcBorders>
              <w:bottom w:val="single" w:sz="4" w:space="0" w:color="auto"/>
            </w:tcBorders>
            <w:vAlign w:val="bottom"/>
          </w:tcPr>
          <w:p w:rsidR="008F5BCD" w:rsidRPr="009C220D" w:rsidRDefault="008F5BCD" w:rsidP="00856C35">
            <w:pPr>
              <w:pStyle w:val="FieldText"/>
            </w:pPr>
            <w:r w:rsidRPr="009C220D">
              <w:t>$</w:t>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rsidTr="00BC07E3">
        <w:trPr>
          <w:trHeight w:val="288"/>
        </w:trPr>
        <w:tc>
          <w:tcPr>
            <w:tcW w:w="1491" w:type="dxa"/>
            <w:vAlign w:val="bottom"/>
          </w:tcPr>
          <w:p w:rsidR="000D2539" w:rsidRPr="005114CE" w:rsidRDefault="000D2539" w:rsidP="00490804">
            <w:r w:rsidRPr="005114CE">
              <w:t>Responsibilities:</w:t>
            </w:r>
          </w:p>
        </w:tc>
        <w:tc>
          <w:tcPr>
            <w:tcW w:w="8589" w:type="dxa"/>
            <w:tcBorders>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7E56C4" w:rsidP="00490804">
            <w:pPr>
              <w:pStyle w:val="Heading4"/>
            </w:pPr>
            <w:r>
              <w:t>Reason for L</w:t>
            </w:r>
            <w:r w:rsidR="000D2539" w:rsidRPr="005114CE">
              <w:t>eaving:</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0D2539" w:rsidRPr="00613129" w:rsidTr="00176E67">
        <w:tc>
          <w:tcPr>
            <w:tcW w:w="5040" w:type="dxa"/>
            <w:vAlign w:val="bottom"/>
          </w:tcPr>
          <w:p w:rsidR="000D2539" w:rsidRPr="005114CE" w:rsidRDefault="000D2539" w:rsidP="00490804">
            <w:r w:rsidRPr="005114CE">
              <w:t>May we contact your previous supervisor for a reference?</w:t>
            </w:r>
          </w:p>
        </w:tc>
        <w:tc>
          <w:tcPr>
            <w:tcW w:w="900" w:type="dxa"/>
            <w:vAlign w:val="bottom"/>
          </w:tcPr>
          <w:p w:rsidR="000D2539" w:rsidRPr="009C220D" w:rsidRDefault="000D2539" w:rsidP="00490804">
            <w:pPr>
              <w:pStyle w:val="Checkbox"/>
            </w:pPr>
            <w:r>
              <w:t>YES</w:t>
            </w:r>
          </w:p>
          <w:p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59105F">
              <w:fldChar w:fldCharType="separate"/>
            </w:r>
            <w:r w:rsidRPr="005114CE">
              <w:fldChar w:fldCharType="end"/>
            </w:r>
          </w:p>
        </w:tc>
        <w:tc>
          <w:tcPr>
            <w:tcW w:w="900" w:type="dxa"/>
            <w:vAlign w:val="bottom"/>
          </w:tcPr>
          <w:p w:rsidR="000D2539" w:rsidRPr="009C220D" w:rsidRDefault="000D2539" w:rsidP="00490804">
            <w:pPr>
              <w:pStyle w:val="Checkbox"/>
            </w:pPr>
            <w:r>
              <w:t>NO</w:t>
            </w:r>
          </w:p>
          <w:p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59105F">
              <w:fldChar w:fldCharType="separate"/>
            </w:r>
            <w:r w:rsidRPr="005114CE">
              <w:fldChar w:fldCharType="end"/>
            </w:r>
          </w:p>
        </w:tc>
        <w:tc>
          <w:tcPr>
            <w:tcW w:w="3240" w:type="dxa"/>
            <w:vAlign w:val="bottom"/>
          </w:tcPr>
          <w:p w:rsidR="000D2539" w:rsidRPr="005114CE" w:rsidRDefault="000D2539" w:rsidP="005557F6">
            <w:pPr>
              <w:rPr>
                <w:szCs w:val="19"/>
              </w:rPr>
            </w:pPr>
          </w:p>
        </w:tc>
      </w:tr>
      <w:tr w:rsidR="00176E67" w:rsidRPr="00613129" w:rsidTr="00176E67">
        <w:tc>
          <w:tcPr>
            <w:tcW w:w="5040" w:type="dxa"/>
            <w:tcBorders>
              <w:bottom w:val="single" w:sz="4" w:space="0" w:color="auto"/>
            </w:tcBorders>
            <w:vAlign w:val="bottom"/>
          </w:tcPr>
          <w:p w:rsidR="00176E67" w:rsidRPr="005114CE" w:rsidRDefault="00176E67" w:rsidP="00490804"/>
        </w:tc>
        <w:tc>
          <w:tcPr>
            <w:tcW w:w="900" w:type="dxa"/>
            <w:tcBorders>
              <w:bottom w:val="single" w:sz="4" w:space="0" w:color="auto"/>
            </w:tcBorders>
            <w:vAlign w:val="bottom"/>
          </w:tcPr>
          <w:p w:rsidR="00176E67" w:rsidRDefault="00176E67" w:rsidP="00490804">
            <w:pPr>
              <w:pStyle w:val="Checkbox"/>
            </w:pPr>
          </w:p>
        </w:tc>
        <w:tc>
          <w:tcPr>
            <w:tcW w:w="900" w:type="dxa"/>
            <w:tcBorders>
              <w:bottom w:val="single" w:sz="4" w:space="0" w:color="auto"/>
            </w:tcBorders>
            <w:vAlign w:val="bottom"/>
          </w:tcPr>
          <w:p w:rsidR="00176E67" w:rsidRDefault="00176E67" w:rsidP="00490804">
            <w:pPr>
              <w:pStyle w:val="Checkbox"/>
            </w:pPr>
          </w:p>
        </w:tc>
        <w:tc>
          <w:tcPr>
            <w:tcW w:w="3240" w:type="dxa"/>
            <w:tcBorders>
              <w:bottom w:val="single" w:sz="4" w:space="0" w:color="auto"/>
            </w:tcBorders>
            <w:vAlign w:val="bottom"/>
          </w:tcPr>
          <w:p w:rsidR="00176E67" w:rsidRPr="005114CE" w:rsidRDefault="00176E67" w:rsidP="005557F6">
            <w:pPr>
              <w:rPr>
                <w:szCs w:val="19"/>
              </w:rPr>
            </w:pPr>
          </w:p>
        </w:tc>
      </w:tr>
      <w:tr w:rsidR="00BC07E3" w:rsidRPr="00613129" w:rsidTr="00BC07E3">
        <w:tc>
          <w:tcPr>
            <w:tcW w:w="5040" w:type="dxa"/>
            <w:tcBorders>
              <w:top w:val="single" w:sz="4" w:space="0" w:color="auto"/>
              <w:bottom w:val="single" w:sz="4" w:space="0" w:color="auto"/>
            </w:tcBorders>
            <w:shd w:val="clear" w:color="auto" w:fill="F2F2F2" w:themeFill="background1" w:themeFillShade="F2"/>
            <w:vAlign w:val="bottom"/>
          </w:tcPr>
          <w:p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BC07E3" w:rsidRPr="005114CE" w:rsidRDefault="00BC07E3" w:rsidP="005557F6">
            <w:pPr>
              <w:rPr>
                <w:szCs w:val="19"/>
              </w:rPr>
            </w:pPr>
          </w:p>
        </w:tc>
      </w:tr>
    </w:tbl>
    <w:p w:rsidR="00C92A3C" w:rsidRDefault="00C92A3C" w:rsidP="00C92A3C"/>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rsidTr="00BC07E3">
        <w:trPr>
          <w:trHeight w:val="288"/>
        </w:trPr>
        <w:tc>
          <w:tcPr>
            <w:tcW w:w="1491" w:type="dxa"/>
            <w:vAlign w:val="bottom"/>
          </w:tcPr>
          <w:p w:rsidR="00BC07E3" w:rsidRPr="005114CE" w:rsidRDefault="00BC07E3" w:rsidP="00BC07E3">
            <w:r w:rsidRPr="005114CE">
              <w:t>Responsibilities:</w:t>
            </w:r>
          </w:p>
        </w:tc>
        <w:tc>
          <w:tcPr>
            <w:tcW w:w="8589"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613129" w:rsidTr="00176E67">
        <w:tc>
          <w:tcPr>
            <w:tcW w:w="5040" w:type="dxa"/>
            <w:vAlign w:val="bottom"/>
          </w:tcPr>
          <w:p w:rsidR="00BC07E3" w:rsidRPr="005114CE" w:rsidRDefault="00BC07E3" w:rsidP="00BC07E3">
            <w:r w:rsidRPr="005114CE">
              <w:t>May we contact your previous supervisor for a reference?</w:t>
            </w:r>
          </w:p>
        </w:tc>
        <w:tc>
          <w:tcPr>
            <w:tcW w:w="900" w:type="dxa"/>
            <w:vAlign w:val="bottom"/>
          </w:tcPr>
          <w:p w:rsidR="00BC07E3" w:rsidRPr="009C220D" w:rsidRDefault="00BC07E3" w:rsidP="00BC07E3">
            <w:pPr>
              <w:pStyle w:val="Checkbox"/>
            </w:pPr>
            <w:r>
              <w:t>YES</w:t>
            </w:r>
          </w:p>
          <w:p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9105F">
              <w:fldChar w:fldCharType="separate"/>
            </w:r>
            <w:r w:rsidRPr="005114CE">
              <w:fldChar w:fldCharType="end"/>
            </w:r>
          </w:p>
        </w:tc>
        <w:tc>
          <w:tcPr>
            <w:tcW w:w="900" w:type="dxa"/>
            <w:vAlign w:val="bottom"/>
          </w:tcPr>
          <w:p w:rsidR="00BC07E3" w:rsidRPr="009C220D" w:rsidRDefault="00BC07E3" w:rsidP="00BC07E3">
            <w:pPr>
              <w:pStyle w:val="Checkbox"/>
            </w:pPr>
            <w:r>
              <w:t>NO</w:t>
            </w:r>
          </w:p>
          <w:p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59105F">
              <w:fldChar w:fldCharType="separate"/>
            </w:r>
            <w:r w:rsidRPr="005114CE">
              <w:fldChar w:fldCharType="end"/>
            </w:r>
          </w:p>
        </w:tc>
        <w:tc>
          <w:tcPr>
            <w:tcW w:w="3240" w:type="dxa"/>
            <w:vAlign w:val="bottom"/>
          </w:tcPr>
          <w:p w:rsidR="00BC07E3" w:rsidRPr="005114CE" w:rsidRDefault="00BC07E3" w:rsidP="00BC07E3">
            <w:pPr>
              <w:rPr>
                <w:szCs w:val="19"/>
              </w:rPr>
            </w:pPr>
          </w:p>
        </w:tc>
      </w:tr>
      <w:tr w:rsidR="00176E67" w:rsidRPr="00613129" w:rsidTr="00176E67">
        <w:tc>
          <w:tcPr>
            <w:tcW w:w="5040" w:type="dxa"/>
            <w:tcBorders>
              <w:bottom w:val="single" w:sz="4" w:space="0" w:color="auto"/>
            </w:tcBorders>
            <w:vAlign w:val="bottom"/>
          </w:tcPr>
          <w:p w:rsidR="00176E67" w:rsidRPr="005114CE" w:rsidRDefault="00176E67" w:rsidP="00BC07E3"/>
        </w:tc>
        <w:tc>
          <w:tcPr>
            <w:tcW w:w="900" w:type="dxa"/>
            <w:tcBorders>
              <w:bottom w:val="single" w:sz="4" w:space="0" w:color="auto"/>
            </w:tcBorders>
            <w:vAlign w:val="bottom"/>
          </w:tcPr>
          <w:p w:rsidR="00176E67" w:rsidRDefault="00176E67" w:rsidP="00BC07E3">
            <w:pPr>
              <w:pStyle w:val="Checkbox"/>
            </w:pPr>
          </w:p>
        </w:tc>
        <w:tc>
          <w:tcPr>
            <w:tcW w:w="900" w:type="dxa"/>
            <w:tcBorders>
              <w:bottom w:val="single" w:sz="4" w:space="0" w:color="auto"/>
            </w:tcBorders>
            <w:vAlign w:val="bottom"/>
          </w:tcPr>
          <w:p w:rsidR="00176E67" w:rsidRDefault="00176E67" w:rsidP="00BC07E3">
            <w:pPr>
              <w:pStyle w:val="Checkbox"/>
            </w:pPr>
          </w:p>
        </w:tc>
        <w:tc>
          <w:tcPr>
            <w:tcW w:w="3240" w:type="dxa"/>
            <w:tcBorders>
              <w:bottom w:val="single" w:sz="4" w:space="0" w:color="auto"/>
            </w:tcBorders>
            <w:vAlign w:val="bottom"/>
          </w:tcPr>
          <w:p w:rsidR="00176E67" w:rsidRPr="005114CE" w:rsidRDefault="00176E67" w:rsidP="00BC07E3">
            <w:pPr>
              <w:rPr>
                <w:szCs w:val="19"/>
              </w:rPr>
            </w:pPr>
          </w:p>
        </w:tc>
      </w:tr>
      <w:tr w:rsidR="00176E67" w:rsidRPr="00613129" w:rsidTr="00176E67">
        <w:tc>
          <w:tcPr>
            <w:tcW w:w="5040" w:type="dxa"/>
            <w:tcBorders>
              <w:top w:val="single" w:sz="4" w:space="0" w:color="auto"/>
              <w:bottom w:val="single" w:sz="4" w:space="0" w:color="auto"/>
            </w:tcBorders>
            <w:shd w:val="clear" w:color="auto" w:fill="F2F2F2" w:themeFill="background1" w:themeFillShade="F2"/>
            <w:vAlign w:val="bottom"/>
          </w:tcPr>
          <w:p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vAlign w:val="bottom"/>
          </w:tcPr>
          <w:p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176E67" w:rsidRPr="005114CE" w:rsidRDefault="00176E67" w:rsidP="00BC07E3">
            <w:pPr>
              <w:rPr>
                <w:szCs w:val="19"/>
              </w:rPr>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rsidTr="00BC07E3">
        <w:trPr>
          <w:trHeight w:val="288"/>
        </w:trPr>
        <w:tc>
          <w:tcPr>
            <w:tcW w:w="1491" w:type="dxa"/>
            <w:vAlign w:val="bottom"/>
          </w:tcPr>
          <w:p w:rsidR="00BC07E3" w:rsidRPr="005114CE" w:rsidRDefault="00BC07E3" w:rsidP="00BC07E3">
            <w:r w:rsidRPr="005114CE">
              <w:t>Responsibilities:</w:t>
            </w:r>
          </w:p>
        </w:tc>
        <w:tc>
          <w:tcPr>
            <w:tcW w:w="8589"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613129" w:rsidTr="00176E67">
        <w:tc>
          <w:tcPr>
            <w:tcW w:w="5040" w:type="dxa"/>
            <w:vAlign w:val="bottom"/>
          </w:tcPr>
          <w:p w:rsidR="00BC07E3" w:rsidRPr="005114CE" w:rsidRDefault="00BC07E3" w:rsidP="00BC07E3">
            <w:r w:rsidRPr="005114CE">
              <w:t>May we contact your previous supervisor for a reference?</w:t>
            </w:r>
          </w:p>
        </w:tc>
        <w:tc>
          <w:tcPr>
            <w:tcW w:w="900" w:type="dxa"/>
            <w:vAlign w:val="bottom"/>
          </w:tcPr>
          <w:p w:rsidR="00BC07E3" w:rsidRPr="009C220D" w:rsidRDefault="00BC07E3" w:rsidP="00BC07E3">
            <w:pPr>
              <w:pStyle w:val="Checkbox"/>
            </w:pPr>
            <w:r>
              <w:t>YES</w:t>
            </w:r>
          </w:p>
          <w:p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9105F">
              <w:fldChar w:fldCharType="separate"/>
            </w:r>
            <w:r w:rsidRPr="005114CE">
              <w:fldChar w:fldCharType="end"/>
            </w:r>
          </w:p>
        </w:tc>
        <w:tc>
          <w:tcPr>
            <w:tcW w:w="900" w:type="dxa"/>
            <w:vAlign w:val="bottom"/>
          </w:tcPr>
          <w:p w:rsidR="00BC07E3" w:rsidRPr="009C220D" w:rsidRDefault="00BC07E3" w:rsidP="00BC07E3">
            <w:pPr>
              <w:pStyle w:val="Checkbox"/>
            </w:pPr>
            <w:r>
              <w:t>NO</w:t>
            </w:r>
          </w:p>
          <w:p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59105F">
              <w:fldChar w:fldCharType="separate"/>
            </w:r>
            <w:r w:rsidRPr="005114CE">
              <w:fldChar w:fldCharType="end"/>
            </w:r>
          </w:p>
        </w:tc>
        <w:tc>
          <w:tcPr>
            <w:tcW w:w="3240" w:type="dxa"/>
            <w:vAlign w:val="bottom"/>
          </w:tcPr>
          <w:p w:rsidR="00BC07E3" w:rsidRPr="005114CE" w:rsidRDefault="00BC07E3" w:rsidP="00BC07E3">
            <w:pPr>
              <w:rPr>
                <w:szCs w:val="19"/>
              </w:rPr>
            </w:pPr>
          </w:p>
        </w:tc>
      </w:tr>
    </w:tbl>
    <w:p w:rsidR="00871876" w:rsidRDefault="00871876" w:rsidP="00871876">
      <w:pPr>
        <w:pStyle w:val="Heading2"/>
      </w:pPr>
      <w:r>
        <w:lastRenderedPageBreak/>
        <w:t>Military Service</w:t>
      </w:r>
    </w:p>
    <w:tbl>
      <w:tblPr>
        <w:tblW w:w="5000" w:type="pct"/>
        <w:tblLayout w:type="fixed"/>
        <w:tblCellMar>
          <w:left w:w="0" w:type="dxa"/>
          <w:right w:w="0" w:type="dxa"/>
        </w:tblCellMar>
        <w:tblLook w:val="0000" w:firstRow="0" w:lastRow="0" w:firstColumn="0" w:lastColumn="0" w:noHBand="0" w:noVBand="0"/>
      </w:tblPr>
      <w:tblGrid>
        <w:gridCol w:w="823"/>
        <w:gridCol w:w="5207"/>
        <w:gridCol w:w="846"/>
        <w:gridCol w:w="1314"/>
        <w:gridCol w:w="540"/>
        <w:gridCol w:w="1350"/>
      </w:tblGrid>
      <w:tr w:rsidR="000D2539" w:rsidRPr="005114CE" w:rsidTr="00176E67">
        <w:trPr>
          <w:trHeight w:val="432"/>
        </w:trPr>
        <w:tc>
          <w:tcPr>
            <w:tcW w:w="823" w:type="dxa"/>
            <w:vAlign w:val="bottom"/>
          </w:tcPr>
          <w:p w:rsidR="000D2539" w:rsidRPr="005114CE" w:rsidRDefault="000D2539" w:rsidP="00490804">
            <w:r w:rsidRPr="005114CE">
              <w:t>Branch:</w:t>
            </w:r>
          </w:p>
        </w:tc>
        <w:tc>
          <w:tcPr>
            <w:tcW w:w="5207" w:type="dxa"/>
            <w:tcBorders>
              <w:bottom w:val="single" w:sz="4" w:space="0" w:color="auto"/>
            </w:tcBorders>
            <w:vAlign w:val="bottom"/>
          </w:tcPr>
          <w:p w:rsidR="000D2539" w:rsidRPr="009C220D" w:rsidRDefault="000D2539" w:rsidP="00902964">
            <w:pPr>
              <w:pStyle w:val="FieldText"/>
            </w:pPr>
          </w:p>
        </w:tc>
        <w:tc>
          <w:tcPr>
            <w:tcW w:w="846" w:type="dxa"/>
            <w:vAlign w:val="bottom"/>
          </w:tcPr>
          <w:p w:rsidR="000D2539" w:rsidRPr="005114CE" w:rsidRDefault="000D2539" w:rsidP="00C92A3C">
            <w:pPr>
              <w:pStyle w:val="Heading4"/>
            </w:pPr>
            <w:r w:rsidRPr="005114CE">
              <w:t>From:</w:t>
            </w:r>
          </w:p>
        </w:tc>
        <w:tc>
          <w:tcPr>
            <w:tcW w:w="1314" w:type="dxa"/>
            <w:tcBorders>
              <w:bottom w:val="single" w:sz="4" w:space="0" w:color="auto"/>
            </w:tcBorders>
            <w:vAlign w:val="bottom"/>
          </w:tcPr>
          <w:p w:rsidR="000D2539" w:rsidRPr="009C220D" w:rsidRDefault="000D2539" w:rsidP="00902964">
            <w:pPr>
              <w:pStyle w:val="FieldText"/>
            </w:pPr>
          </w:p>
        </w:tc>
        <w:tc>
          <w:tcPr>
            <w:tcW w:w="540" w:type="dxa"/>
            <w:vAlign w:val="bottom"/>
          </w:tcPr>
          <w:p w:rsidR="000D2539" w:rsidRPr="005114CE" w:rsidRDefault="000D2539" w:rsidP="00C92A3C">
            <w:pPr>
              <w:pStyle w:val="Heading4"/>
            </w:pPr>
            <w:r w:rsidRPr="005114CE">
              <w:t>To:</w:t>
            </w:r>
          </w:p>
        </w:tc>
        <w:tc>
          <w:tcPr>
            <w:tcW w:w="1350" w:type="dxa"/>
            <w:tcBorders>
              <w:bottom w:val="single" w:sz="4" w:space="0" w:color="auto"/>
            </w:tcBorders>
            <w:vAlign w:val="bottom"/>
          </w:tcPr>
          <w:p w:rsidR="000D2539" w:rsidRPr="009C220D" w:rsidRDefault="000D2539" w:rsidP="00902964">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829"/>
        <w:gridCol w:w="3120"/>
        <w:gridCol w:w="1927"/>
        <w:gridCol w:w="3204"/>
      </w:tblGrid>
      <w:tr w:rsidR="000D2539" w:rsidRPr="005114CE" w:rsidTr="00176E67">
        <w:trPr>
          <w:trHeight w:val="288"/>
        </w:trPr>
        <w:tc>
          <w:tcPr>
            <w:tcW w:w="1829" w:type="dxa"/>
            <w:vAlign w:val="bottom"/>
          </w:tcPr>
          <w:p w:rsidR="000D2539" w:rsidRPr="005114CE" w:rsidRDefault="000D2539" w:rsidP="00490804">
            <w:r w:rsidRPr="005114CE">
              <w:t>Rank at Discharge:</w:t>
            </w:r>
          </w:p>
        </w:tc>
        <w:tc>
          <w:tcPr>
            <w:tcW w:w="3120" w:type="dxa"/>
            <w:tcBorders>
              <w:bottom w:val="single" w:sz="4" w:space="0" w:color="auto"/>
            </w:tcBorders>
            <w:vAlign w:val="bottom"/>
          </w:tcPr>
          <w:p w:rsidR="000D2539" w:rsidRPr="009C220D" w:rsidRDefault="000D2539" w:rsidP="00902964">
            <w:pPr>
              <w:pStyle w:val="FieldText"/>
            </w:pPr>
          </w:p>
        </w:tc>
        <w:tc>
          <w:tcPr>
            <w:tcW w:w="1927" w:type="dxa"/>
            <w:vAlign w:val="bottom"/>
          </w:tcPr>
          <w:p w:rsidR="000D2539" w:rsidRPr="005114CE" w:rsidRDefault="000D2539" w:rsidP="00C92A3C">
            <w:pPr>
              <w:pStyle w:val="Heading4"/>
            </w:pPr>
            <w:r w:rsidRPr="005114CE">
              <w:t>Type of Discharge:</w:t>
            </w:r>
          </w:p>
        </w:tc>
        <w:tc>
          <w:tcPr>
            <w:tcW w:w="3204" w:type="dxa"/>
            <w:tcBorders>
              <w:bottom w:val="single" w:sz="4" w:space="0" w:color="auto"/>
            </w:tcBorders>
            <w:vAlign w:val="bottom"/>
          </w:tcPr>
          <w:p w:rsidR="000D2539" w:rsidRPr="009C220D" w:rsidRDefault="000D2539" w:rsidP="00902964">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2842"/>
        <w:gridCol w:w="7238"/>
      </w:tblGrid>
      <w:tr w:rsidR="000D2539" w:rsidRPr="005114CE" w:rsidTr="00176E67">
        <w:trPr>
          <w:trHeight w:val="288"/>
        </w:trPr>
        <w:tc>
          <w:tcPr>
            <w:tcW w:w="2842" w:type="dxa"/>
            <w:vAlign w:val="bottom"/>
          </w:tcPr>
          <w:p w:rsidR="000D2539" w:rsidRPr="005114CE" w:rsidRDefault="000D2539" w:rsidP="00490804">
            <w:r w:rsidRPr="005114CE">
              <w:t>If other than honorable, explain:</w:t>
            </w:r>
          </w:p>
        </w:tc>
        <w:tc>
          <w:tcPr>
            <w:tcW w:w="7238" w:type="dxa"/>
            <w:tcBorders>
              <w:bottom w:val="single" w:sz="4" w:space="0" w:color="auto"/>
            </w:tcBorders>
            <w:vAlign w:val="bottom"/>
          </w:tcPr>
          <w:p w:rsidR="000D2539" w:rsidRPr="009C220D" w:rsidRDefault="000D2539" w:rsidP="00902964">
            <w:pPr>
              <w:pStyle w:val="FieldText"/>
            </w:pPr>
          </w:p>
        </w:tc>
      </w:tr>
    </w:tbl>
    <w:p w:rsidR="00871876" w:rsidRDefault="00871876" w:rsidP="00871876">
      <w:pPr>
        <w:pStyle w:val="Heading2"/>
      </w:pPr>
      <w:r w:rsidRPr="009C220D">
        <w:t>Disclaimer and Signature</w:t>
      </w:r>
    </w:p>
    <w:p w:rsidR="00D35308" w:rsidRDefault="00D35308" w:rsidP="00490804">
      <w:pPr>
        <w:pStyle w:val="Italic"/>
      </w:pPr>
      <w:r>
        <w:t xml:space="preserve">Support Network, Inc. is an equal opportunity employer. We do not discriminate on the basis of race, color, creed, national origin, age, sex, political or religious opinion or affiliation, military status, ancestry, sexual preference, physical or mental disability unrelated to the job in question. This policy applies to every aspect of the employment relationship. </w:t>
      </w:r>
    </w:p>
    <w:p w:rsidR="00871876" w:rsidRDefault="00871876" w:rsidP="00490804">
      <w:pPr>
        <w:pStyle w:val="Italic"/>
      </w:pPr>
      <w:r w:rsidRPr="005114CE">
        <w:t>I certify tha</w:t>
      </w:r>
      <w:r w:rsidR="0083099E">
        <w:t xml:space="preserve">t the information contained in this Application for Employment at Support Network, Inc. is complete and accurate. I understand that false statements and/or material omissions on this application may be considered grounds for refusal to hire or for termination of employment, if hired. I hereby authorize Support Network, Inc. to conduct work history, reference, police record (including fingerprints) and motor vehicle inquiries as it deems appropriate. I authorize Support Network, Inc. to request and receive such information, and I further understand that a copy of this authorization will accompany any such request for information. I release all parties from liability for any damage that may result from furnishing information and opinions about me to representatives of Support Network, Inc.  I release and indemnify Support Network, Inc. and its representatives against any liability that arises out of such investigation. </w:t>
      </w:r>
    </w:p>
    <w:p w:rsidR="0083099E" w:rsidRDefault="0083099E" w:rsidP="00490804">
      <w:pPr>
        <w:pStyle w:val="Italic"/>
      </w:pPr>
      <w:r>
        <w:t xml:space="preserve">In consideration for my employment and my being considered for employment by Support Network, Inc., I agree to conform to the rules and regulations of Support Network, Inc. and acknowledge that these rules and regulations may be changed, interpreted, withdrawn, or added to by Support Network, Inc. at any time, at Support Network’s sole discretion and without prior notice to me. </w:t>
      </w:r>
    </w:p>
    <w:p w:rsidR="0083099E" w:rsidRDefault="0083099E" w:rsidP="00490804">
      <w:pPr>
        <w:pStyle w:val="Italic"/>
      </w:pPr>
      <w:r>
        <w:t xml:space="preserve">Nothing in this employment application or in granting an interview is intended to create an employment contract between Support Network, Inc. and </w:t>
      </w:r>
      <w:r w:rsidR="00494AAD">
        <w:t xml:space="preserve">myself for either employment or for providing of any benefit. No promises regarding employment have been made to me. If any employment relationship is established, I understand that I have a right to terminate my employment at any time and that Support Network, Inc. retains a similar right. </w:t>
      </w:r>
    </w:p>
    <w:p w:rsidR="00494AAD" w:rsidRPr="005114CE" w:rsidRDefault="00494AAD" w:rsidP="00490804">
      <w:pPr>
        <w:pStyle w:val="Italic"/>
      </w:pPr>
      <w:r>
        <w:t xml:space="preserve">I consent to taking drug/alcohol tests, necessary physical examinations, and pre-employment tests and I understand that my employment is contingent on the results of these examination(s). If offered employment by Support Network, Inc. I understand that I may have to submit to the same or similar tests and continued employment may be contingent on the results. </w:t>
      </w:r>
    </w:p>
    <w:p w:rsidR="00871876" w:rsidRDefault="00494AAD" w:rsidP="00490804">
      <w:pPr>
        <w:pStyle w:val="Italic"/>
      </w:pPr>
      <w:r>
        <w:t xml:space="preserve">My signature below indicates that I have read, understand, and agree to the above statements. </w:t>
      </w:r>
    </w:p>
    <w:p w:rsidR="00494AAD" w:rsidRPr="00871876" w:rsidRDefault="00494AAD" w:rsidP="00490804">
      <w:pPr>
        <w:pStyle w:val="Italic"/>
      </w:pP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r w:rsidR="00494AAD">
              <w:t xml:space="preserve"> of Applicant</w:t>
            </w:r>
            <w:r w:rsidRPr="005114CE">
              <w:t>:</w:t>
            </w:r>
          </w:p>
        </w:tc>
        <w:tc>
          <w:tcPr>
            <w:tcW w:w="6145" w:type="dxa"/>
            <w:tcBorders>
              <w:bottom w:val="single" w:sz="4" w:space="0" w:color="auto"/>
            </w:tcBorders>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494AAD" w:rsidRDefault="00494AAD" w:rsidP="004E34C6">
      <w:pPr>
        <w:rPr>
          <w:i/>
        </w:rPr>
      </w:pPr>
      <w:r>
        <w:rPr>
          <w:i/>
        </w:rPr>
        <w:t>Under Maryland law, an employer may not require or demand any applicant for employment or prospective employee to submit to or take a polygraph, lie detector, or similar test or examination as a condition of employment or continued employment. Any employer who violates this provision is guilty of a misdemeanor and is subject of the fine not to exceed $100.</w:t>
      </w:r>
    </w:p>
    <w:p w:rsidR="00494AAD" w:rsidRDefault="00494AAD" w:rsidP="004E34C6">
      <w:pPr>
        <w:rPr>
          <w:i/>
        </w:rPr>
      </w:pPr>
    </w:p>
    <w:p w:rsidR="00494AAD" w:rsidRDefault="00494AAD" w:rsidP="004E34C6">
      <w:pPr>
        <w:rPr>
          <w:i/>
        </w:rPr>
      </w:pPr>
      <w:r>
        <w:rPr>
          <w:i/>
        </w:rPr>
        <w:t xml:space="preserve">My signature below indicates that I have read, understand, and agree to the above statements. </w:t>
      </w:r>
    </w:p>
    <w:p w:rsidR="00494AAD" w:rsidRDefault="00494AAD" w:rsidP="004E34C6">
      <w:pPr>
        <w:rPr>
          <w:i/>
        </w:rPr>
      </w:pPr>
    </w:p>
    <w:p w:rsidR="00494AAD" w:rsidRDefault="00494AAD" w:rsidP="004E34C6">
      <w:r>
        <w:t xml:space="preserve">Signature of </w:t>
      </w:r>
    </w:p>
    <w:p w:rsidR="00494AAD" w:rsidRPr="00494AAD" w:rsidRDefault="00494AAD" w:rsidP="004E34C6">
      <w:r>
        <w:t xml:space="preserve">Applicant: </w:t>
      </w:r>
      <w:r w:rsidR="00D35308">
        <w:t xml:space="preserve">   __________________________________________________________   Date:</w:t>
      </w:r>
      <w:r w:rsidR="008A42DD">
        <w:t xml:space="preserve"> </w:t>
      </w:r>
      <w:r w:rsidR="00D35308">
        <w:t>_____________________</w:t>
      </w:r>
    </w:p>
    <w:p w:rsidR="00494AAD" w:rsidRDefault="00494AAD" w:rsidP="004E34C6">
      <w:pPr>
        <w:rPr>
          <w:i/>
        </w:rPr>
      </w:pPr>
    </w:p>
    <w:p w:rsidR="00D35308" w:rsidRPr="00494AAD" w:rsidRDefault="00D35308" w:rsidP="004E34C6">
      <w:pPr>
        <w:rPr>
          <w:i/>
        </w:rPr>
      </w:pPr>
    </w:p>
    <w:sectPr w:rsidR="00D35308" w:rsidRPr="00494AAD" w:rsidSect="00856C3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5A" w:rsidRDefault="00AA745A" w:rsidP="00176E67">
      <w:r>
        <w:separator/>
      </w:r>
    </w:p>
  </w:endnote>
  <w:endnote w:type="continuationSeparator" w:id="0">
    <w:p w:rsidR="00AA745A" w:rsidRDefault="00AA745A"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1626"/>
      <w:docPartObj>
        <w:docPartGallery w:val="Page Numbers (Bottom of Page)"/>
        <w:docPartUnique/>
      </w:docPartObj>
    </w:sdtPr>
    <w:sdtEndPr/>
    <w:sdtContent>
      <w:p w:rsidR="00176E67" w:rsidRDefault="00B0313F">
        <w:pPr>
          <w:pStyle w:val="Footer"/>
          <w:jc w:val="center"/>
        </w:pPr>
        <w:r>
          <w:fldChar w:fldCharType="begin"/>
        </w:r>
        <w:r>
          <w:instrText xml:space="preserve"> PAGE   \* MERGEFORMAT </w:instrText>
        </w:r>
        <w:r>
          <w:fldChar w:fldCharType="separate"/>
        </w:r>
        <w:r w:rsidR="0059105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5A" w:rsidRDefault="00AA745A" w:rsidP="00176E67">
      <w:r>
        <w:separator/>
      </w:r>
    </w:p>
  </w:footnote>
  <w:footnote w:type="continuationSeparator" w:id="0">
    <w:p w:rsidR="00AA745A" w:rsidRDefault="00AA745A"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49"/>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A0549"/>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73A30"/>
    <w:rsid w:val="0048685F"/>
    <w:rsid w:val="00490804"/>
    <w:rsid w:val="00494AAD"/>
    <w:rsid w:val="004A1437"/>
    <w:rsid w:val="004A4198"/>
    <w:rsid w:val="004A54EA"/>
    <w:rsid w:val="004B0578"/>
    <w:rsid w:val="004E34C6"/>
    <w:rsid w:val="004F62AD"/>
    <w:rsid w:val="00501AE8"/>
    <w:rsid w:val="00504B65"/>
    <w:rsid w:val="005114CE"/>
    <w:rsid w:val="0052122B"/>
    <w:rsid w:val="005557F6"/>
    <w:rsid w:val="00563778"/>
    <w:rsid w:val="0059105F"/>
    <w:rsid w:val="005B4AE2"/>
    <w:rsid w:val="005E63CC"/>
    <w:rsid w:val="005F6E87"/>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3C66"/>
    <w:rsid w:val="00774B67"/>
    <w:rsid w:val="00786E50"/>
    <w:rsid w:val="00793AC6"/>
    <w:rsid w:val="007A71DE"/>
    <w:rsid w:val="007B199B"/>
    <w:rsid w:val="007B6119"/>
    <w:rsid w:val="007C1DA0"/>
    <w:rsid w:val="007C71B8"/>
    <w:rsid w:val="007E2A15"/>
    <w:rsid w:val="007E56C4"/>
    <w:rsid w:val="007F3D5B"/>
    <w:rsid w:val="008107D6"/>
    <w:rsid w:val="0083099E"/>
    <w:rsid w:val="00841645"/>
    <w:rsid w:val="00852EC6"/>
    <w:rsid w:val="00856C35"/>
    <w:rsid w:val="00871876"/>
    <w:rsid w:val="008753A7"/>
    <w:rsid w:val="0088782D"/>
    <w:rsid w:val="008A42D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211B2"/>
    <w:rsid w:val="00A2727E"/>
    <w:rsid w:val="00A35524"/>
    <w:rsid w:val="00A60C9E"/>
    <w:rsid w:val="00A74F99"/>
    <w:rsid w:val="00A82BA3"/>
    <w:rsid w:val="00A94ACC"/>
    <w:rsid w:val="00AA2EA7"/>
    <w:rsid w:val="00AA745A"/>
    <w:rsid w:val="00AE6FA4"/>
    <w:rsid w:val="00B0313F"/>
    <w:rsid w:val="00B03907"/>
    <w:rsid w:val="00B11811"/>
    <w:rsid w:val="00B311E1"/>
    <w:rsid w:val="00B4735C"/>
    <w:rsid w:val="00B579DF"/>
    <w:rsid w:val="00B90EC2"/>
    <w:rsid w:val="00BA268F"/>
    <w:rsid w:val="00BC07E3"/>
    <w:rsid w:val="00C079CA"/>
    <w:rsid w:val="00C45FDA"/>
    <w:rsid w:val="00C67741"/>
    <w:rsid w:val="00C74647"/>
    <w:rsid w:val="00C76039"/>
    <w:rsid w:val="00C76480"/>
    <w:rsid w:val="00C80AD2"/>
    <w:rsid w:val="00C92A3C"/>
    <w:rsid w:val="00C92FD6"/>
    <w:rsid w:val="00CE5DC7"/>
    <w:rsid w:val="00CE7D54"/>
    <w:rsid w:val="00D14E73"/>
    <w:rsid w:val="00D35308"/>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22EFA"/>
    <w:rsid w:val="00F51D34"/>
    <w:rsid w:val="00F671FE"/>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E82438-0F0F-4C09-9ECC-4227431D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ilyn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3</Pages>
  <Words>748</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Terilynn</dc:creator>
  <cp:keywords/>
  <cp:lastModifiedBy>Terilynn</cp:lastModifiedBy>
  <cp:revision>2</cp:revision>
  <cp:lastPrinted>2015-03-26T16:28:00Z</cp:lastPrinted>
  <dcterms:created xsi:type="dcterms:W3CDTF">2015-03-26T18:30:00Z</dcterms:created>
  <dcterms:modified xsi:type="dcterms:W3CDTF">2015-03-26T18:30:00Z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